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0978" w14:textId="77777777" w:rsidR="00CD6006" w:rsidRPr="00CD6006" w:rsidRDefault="00CD6006" w:rsidP="00CD6006">
      <w:pPr>
        <w:tabs>
          <w:tab w:val="left" w:pos="21"/>
        </w:tabs>
        <w:spacing w:after="0" w:line="240" w:lineRule="auto"/>
        <w:ind w:left="21" w:right="140"/>
        <w:jc w:val="center"/>
        <w:rPr>
          <w:rFonts w:ascii="Times New Roman" w:hAnsi="Times New Roman"/>
          <w:sz w:val="24"/>
          <w:szCs w:val="24"/>
        </w:rPr>
      </w:pPr>
      <w:r w:rsidRPr="00CD6006">
        <w:rPr>
          <w:rFonts w:ascii="Times New Roman" w:hAnsi="Times New Roman"/>
          <w:sz w:val="24"/>
          <w:szCs w:val="24"/>
        </w:rPr>
        <w:t>федеральное государственное бюджетное образовательное</w:t>
      </w:r>
    </w:p>
    <w:p w14:paraId="1A0AF904" w14:textId="77777777" w:rsidR="00CD6006" w:rsidRPr="00CD6006" w:rsidRDefault="00CD6006" w:rsidP="00CD6006">
      <w:pPr>
        <w:tabs>
          <w:tab w:val="left" w:pos="21"/>
        </w:tabs>
        <w:spacing w:after="0" w:line="240" w:lineRule="auto"/>
        <w:ind w:left="21" w:right="140" w:hanging="1155"/>
        <w:jc w:val="center"/>
        <w:rPr>
          <w:rFonts w:ascii="Times New Roman" w:hAnsi="Times New Roman"/>
          <w:sz w:val="24"/>
          <w:szCs w:val="24"/>
        </w:rPr>
      </w:pPr>
      <w:r w:rsidRPr="00CD6006">
        <w:rPr>
          <w:rFonts w:ascii="Times New Roman" w:hAnsi="Times New Roman"/>
          <w:sz w:val="24"/>
          <w:szCs w:val="24"/>
        </w:rPr>
        <w:t>учреждение высшего образования</w:t>
      </w:r>
    </w:p>
    <w:p w14:paraId="31FFDFAD" w14:textId="77777777" w:rsidR="00CD6006" w:rsidRPr="00CD6006" w:rsidRDefault="00CD6006" w:rsidP="00CD6006">
      <w:pPr>
        <w:tabs>
          <w:tab w:val="left" w:pos="21"/>
        </w:tabs>
        <w:spacing w:after="0" w:line="240" w:lineRule="auto"/>
        <w:ind w:left="21" w:right="140"/>
        <w:jc w:val="center"/>
        <w:rPr>
          <w:rFonts w:ascii="Times New Roman" w:hAnsi="Times New Roman"/>
          <w:sz w:val="24"/>
          <w:szCs w:val="24"/>
        </w:rPr>
      </w:pPr>
      <w:r w:rsidRPr="00CD6006">
        <w:rPr>
          <w:rFonts w:ascii="Times New Roman" w:hAnsi="Times New Roman"/>
          <w:sz w:val="24"/>
          <w:szCs w:val="24"/>
        </w:rPr>
        <w:t>«Волгоградский государственный медицинский университет»</w:t>
      </w:r>
    </w:p>
    <w:p w14:paraId="4034C5CA" w14:textId="77777777" w:rsidR="00CD6006" w:rsidRPr="00CD6006" w:rsidRDefault="00CD6006" w:rsidP="00CD6006">
      <w:pPr>
        <w:tabs>
          <w:tab w:val="left" w:pos="21"/>
        </w:tabs>
        <w:spacing w:after="0" w:line="240" w:lineRule="auto"/>
        <w:ind w:left="21" w:right="140"/>
        <w:jc w:val="center"/>
        <w:rPr>
          <w:rFonts w:ascii="Times New Roman" w:hAnsi="Times New Roman"/>
          <w:sz w:val="24"/>
          <w:szCs w:val="24"/>
        </w:rPr>
      </w:pPr>
      <w:r w:rsidRPr="00CD6006">
        <w:rPr>
          <w:rFonts w:ascii="Times New Roman" w:hAnsi="Times New Roman"/>
          <w:sz w:val="24"/>
          <w:szCs w:val="24"/>
        </w:rPr>
        <w:t>Министерства здравоохранения</w:t>
      </w:r>
    </w:p>
    <w:p w14:paraId="4394BD56" w14:textId="77777777" w:rsidR="00CD6006" w:rsidRPr="00CD6006" w:rsidRDefault="00CD6006" w:rsidP="00CD6006">
      <w:pPr>
        <w:tabs>
          <w:tab w:val="left" w:pos="21"/>
        </w:tabs>
        <w:spacing w:after="0" w:line="240" w:lineRule="auto"/>
        <w:ind w:right="140"/>
        <w:jc w:val="center"/>
        <w:rPr>
          <w:rFonts w:ascii="Times New Roman" w:hAnsi="Times New Roman"/>
          <w:sz w:val="24"/>
          <w:szCs w:val="24"/>
        </w:rPr>
      </w:pPr>
      <w:r w:rsidRPr="00CD6006">
        <w:rPr>
          <w:rFonts w:ascii="Times New Roman" w:hAnsi="Times New Roman"/>
          <w:sz w:val="24"/>
          <w:szCs w:val="24"/>
        </w:rPr>
        <w:t>Российской Федерации</w:t>
      </w:r>
    </w:p>
    <w:p w14:paraId="3C3055BF" w14:textId="77777777" w:rsidR="00CD6006" w:rsidRPr="00CD6006" w:rsidRDefault="00CD6006" w:rsidP="00CD6006">
      <w:pPr>
        <w:tabs>
          <w:tab w:val="left" w:pos="21"/>
        </w:tabs>
        <w:spacing w:after="0" w:line="240" w:lineRule="auto"/>
        <w:ind w:right="140"/>
        <w:jc w:val="center"/>
        <w:rPr>
          <w:rFonts w:ascii="Times New Roman" w:hAnsi="Times New Roman"/>
          <w:sz w:val="24"/>
          <w:szCs w:val="24"/>
        </w:rPr>
      </w:pPr>
    </w:p>
    <w:p w14:paraId="2556617F" w14:textId="77777777" w:rsidR="00CD6006" w:rsidRPr="00CD6006" w:rsidRDefault="00000000" w:rsidP="00CD6006">
      <w:pPr>
        <w:spacing w:after="0" w:line="240" w:lineRule="auto"/>
        <w:rPr>
          <w:rFonts w:ascii="Times New Roman" w:hAnsi="Times New Roman"/>
          <w:b/>
          <w:sz w:val="24"/>
          <w:szCs w:val="24"/>
        </w:rPr>
      </w:pPr>
      <w:r>
        <w:rPr>
          <w:noProof/>
          <w:sz w:val="24"/>
          <w:szCs w:val="24"/>
        </w:rPr>
        <w:pict w14:anchorId="0A93090B">
          <v:shapetype id="_x0000_t202" coordsize="21600,21600" o:spt="202" path="m,l,21600r21600,l21600,xe">
            <v:stroke joinstyle="miter"/>
            <v:path gradientshapeok="t" o:connecttype="rect"/>
          </v:shapetype>
          <v:shape id="Надпись 2" o:spid="_x0000_s1027" type="#_x0000_t202" style="position:absolute;margin-left:268.2pt;margin-top:9.7pt;width:207.9pt;height:8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" stroked="f">
            <v:textbox>
              <w:txbxContent>
                <w:p w14:paraId="337502DE" w14:textId="77777777" w:rsidR="00CD6006" w:rsidRDefault="00CD6006" w:rsidP="00CD6006">
                  <w:pPr>
                    <w:pStyle w:val="6"/>
                    <w:widowControl w:val="0"/>
                    <w:spacing w:before="0" w:after="0"/>
                    <w:rPr>
                      <w:rFonts w:eastAsia="Calibri"/>
                      <w:sz w:val="28"/>
                      <w:szCs w:val="28"/>
                    </w:rPr>
                  </w:pPr>
                  <w:r>
                    <w:rPr>
                      <w:rFonts w:eastAsia="Calibri"/>
                      <w:sz w:val="28"/>
                      <w:szCs w:val="28"/>
                    </w:rPr>
                    <w:t>УТВЕРЖДАЮ</w:t>
                  </w:r>
                </w:p>
                <w:p w14:paraId="2AFBCFCC" w14:textId="77777777" w:rsidR="00CD6006" w:rsidRDefault="00CD6006" w:rsidP="00CD6006">
                  <w:pPr>
                    <w:pStyle w:val="2"/>
                    <w:widowControl w:val="0"/>
                    <w:spacing w:after="0" w:line="240" w:lineRule="auto"/>
                    <w:ind w:left="0"/>
                    <w:rPr>
                      <w:rFonts w:ascii="Times New Roman" w:eastAsia="Calibri" w:hAnsi="Times New Roman"/>
                      <w:sz w:val="28"/>
                      <w:szCs w:val="28"/>
                    </w:rPr>
                  </w:pPr>
                  <w:r>
                    <w:rPr>
                      <w:rFonts w:ascii="Times New Roman" w:hAnsi="Times New Roman"/>
                      <w:sz w:val="28"/>
                      <w:szCs w:val="28"/>
                    </w:rPr>
                    <w:t>Директор Института НМФО</w:t>
                  </w:r>
                </w:p>
                <w:p w14:paraId="195F9416" w14:textId="77777777" w:rsidR="00CD6006" w:rsidRDefault="00CD6006" w:rsidP="00CD6006">
                  <w:pPr>
                    <w:pStyle w:val="2"/>
                    <w:widowControl w:val="0"/>
                    <w:spacing w:after="0" w:line="240" w:lineRule="auto"/>
                    <w:ind w:left="0"/>
                    <w:rPr>
                      <w:rFonts w:ascii="Times New Roman" w:hAnsi="Times New Roman"/>
                      <w:sz w:val="28"/>
                      <w:szCs w:val="28"/>
                    </w:rPr>
                  </w:pPr>
                </w:p>
                <w:p w14:paraId="02C0D4B5" w14:textId="77777777" w:rsidR="00CD6006" w:rsidRDefault="00CD6006" w:rsidP="00CD6006">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3AACC685" w14:textId="77777777" w:rsidR="00CD6006" w:rsidRDefault="00CD6006" w:rsidP="00CD6006">
                  <w:pPr>
                    <w:widowControl w:val="0"/>
                    <w:shd w:val="clear" w:color="auto" w:fill="FFFFFF"/>
                    <w:spacing w:after="0" w:line="240" w:lineRule="auto"/>
                    <w:rPr>
                      <w:rFonts w:ascii="Times New Roman" w:hAnsi="Times New Roman"/>
                      <w:sz w:val="28"/>
                      <w:szCs w:val="28"/>
                    </w:rPr>
                  </w:pPr>
                  <w:r>
                    <w:rPr>
                      <w:rFonts w:ascii="Times New Roman" w:hAnsi="Times New Roman"/>
                      <w:bCs/>
                      <w:spacing w:val="-6"/>
                      <w:sz w:val="28"/>
                      <w:szCs w:val="28"/>
                    </w:rPr>
                    <w:t>«      » ________________ 2025 г.</w:t>
                  </w:r>
                </w:p>
                <w:p w14:paraId="1148C0F3" w14:textId="77777777" w:rsidR="00CD6006" w:rsidRDefault="00CD6006" w:rsidP="00CD6006">
                  <w:pPr>
                    <w:rPr>
                      <w:rFonts w:ascii="Times New Roman" w:hAnsi="Times New Roman"/>
                      <w:sz w:val="28"/>
                      <w:szCs w:val="28"/>
                    </w:rPr>
                  </w:pPr>
                </w:p>
              </w:txbxContent>
            </v:textbox>
            <w10:wrap type="square" anchorx="margin"/>
          </v:shape>
        </w:pict>
      </w:r>
    </w:p>
    <w:p w14:paraId="7DE70832" w14:textId="77777777" w:rsidR="00CD6006" w:rsidRPr="00CD6006" w:rsidRDefault="00CD6006" w:rsidP="00CD6006">
      <w:pPr>
        <w:spacing w:after="0" w:line="240" w:lineRule="auto"/>
        <w:jc w:val="center"/>
        <w:rPr>
          <w:rFonts w:ascii="Times New Roman" w:hAnsi="Times New Roman"/>
          <w:b/>
          <w:sz w:val="24"/>
          <w:szCs w:val="24"/>
        </w:rPr>
      </w:pPr>
    </w:p>
    <w:p w14:paraId="233255CF" w14:textId="77777777" w:rsidR="00CD6006" w:rsidRPr="00CD6006" w:rsidRDefault="00CD6006" w:rsidP="00CD6006">
      <w:pPr>
        <w:spacing w:after="0" w:line="240" w:lineRule="auto"/>
        <w:jc w:val="center"/>
        <w:rPr>
          <w:rFonts w:ascii="Times New Roman" w:hAnsi="Times New Roman"/>
          <w:b/>
          <w:sz w:val="24"/>
          <w:szCs w:val="24"/>
        </w:rPr>
      </w:pPr>
    </w:p>
    <w:p w14:paraId="5D12B28D" w14:textId="77777777" w:rsidR="00CD6006" w:rsidRPr="00CD6006" w:rsidRDefault="00CD6006" w:rsidP="00CD6006">
      <w:pPr>
        <w:spacing w:after="0" w:line="240" w:lineRule="auto"/>
        <w:jc w:val="center"/>
        <w:rPr>
          <w:rFonts w:ascii="Times New Roman" w:hAnsi="Times New Roman"/>
          <w:b/>
          <w:sz w:val="24"/>
          <w:szCs w:val="24"/>
        </w:rPr>
      </w:pPr>
    </w:p>
    <w:p w14:paraId="3158A896" w14:textId="77777777" w:rsidR="00CD6006" w:rsidRPr="00CD6006" w:rsidRDefault="00CD6006" w:rsidP="00CD6006">
      <w:pPr>
        <w:spacing w:after="0" w:line="240" w:lineRule="auto"/>
        <w:jc w:val="center"/>
        <w:rPr>
          <w:rFonts w:ascii="Times New Roman" w:hAnsi="Times New Roman"/>
          <w:b/>
          <w:sz w:val="24"/>
          <w:szCs w:val="24"/>
        </w:rPr>
      </w:pPr>
    </w:p>
    <w:p w14:paraId="31484268" w14:textId="77777777" w:rsidR="00CD6006" w:rsidRPr="00CD6006" w:rsidRDefault="00CD6006" w:rsidP="00CD6006">
      <w:pPr>
        <w:tabs>
          <w:tab w:val="left" w:pos="21"/>
        </w:tabs>
        <w:spacing w:after="0" w:line="240" w:lineRule="auto"/>
        <w:ind w:left="21" w:right="140"/>
        <w:jc w:val="center"/>
        <w:rPr>
          <w:rFonts w:ascii="Times New Roman" w:hAnsi="Times New Roman"/>
          <w:sz w:val="24"/>
          <w:szCs w:val="24"/>
        </w:rPr>
      </w:pPr>
    </w:p>
    <w:p w14:paraId="3C28674C"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750FAE71"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75A40B1A"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МЕТОДИЧЕСКИЕ РЕКОМЕНДАЦИИ ПО ОСВОЕНИЮ ДИСЦИПЛИНЫ «КЛИНИЧЕСКАЯ ФАРМАКОЛОГИЯ»</w:t>
      </w:r>
    </w:p>
    <w:p w14:paraId="314ACD92"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1DBD2DE3"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НАИМЕНОВАНИЕ ДИСЦИПЛИНЫ: КЛИНИЧЕСКАЯ ФАРМАКОЛОГИЯ</w:t>
      </w:r>
    </w:p>
    <w:p w14:paraId="7D961AC1"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028D4E49"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ОСНОВНАЯ ПРОФЕССИОНАЛЬНАЯ ОБРАЗОВАТЕЛЬНАЯ ПРОГРАММА ВЫСШЕГО ОБРАЗОВАНИЯ</w:t>
      </w:r>
    </w:p>
    <w:p w14:paraId="0200F6DA"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 ПРОГРАММА ОРДИНАТУРЫ</w:t>
      </w:r>
    </w:p>
    <w:p w14:paraId="7A0AC2BD"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(УРОВЕНЬ ПОДГОТОВКИ КАДРОВ ВЫСШЕЙ КВАЛИФИКАЦИИ)</w:t>
      </w:r>
    </w:p>
    <w:p w14:paraId="09DDD0AF" w14:textId="77777777" w:rsidR="00CD6006" w:rsidRPr="00CD6006" w:rsidRDefault="00CD6006" w:rsidP="00CD6006">
      <w:pPr>
        <w:spacing w:after="0" w:line="264" w:lineRule="auto"/>
        <w:ind w:left="567" w:right="266" w:hanging="567"/>
        <w:jc w:val="center"/>
        <w:rPr>
          <w:rFonts w:ascii="Times New Roman" w:hAnsi="Times New Roman"/>
          <w:sz w:val="28"/>
          <w:szCs w:val="28"/>
        </w:rPr>
      </w:pPr>
    </w:p>
    <w:p w14:paraId="1D9B7782"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Наименование укрупненной группы специальности</w:t>
      </w:r>
    </w:p>
    <w:p w14:paraId="704476F6"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31.00.00 Клиническая медицина</w:t>
      </w:r>
    </w:p>
    <w:p w14:paraId="0D94B92D"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1D90A5ED"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Наименование специальности</w:t>
      </w:r>
    </w:p>
    <w:p w14:paraId="513A3FE0" w14:textId="77777777" w:rsidR="00CD6006" w:rsidRPr="00CD6006" w:rsidRDefault="00CD6006" w:rsidP="00CD6006">
      <w:pPr>
        <w:spacing w:after="0" w:line="264" w:lineRule="auto"/>
        <w:ind w:left="567" w:right="266" w:hanging="567"/>
        <w:jc w:val="center"/>
        <w:rPr>
          <w:rFonts w:ascii="Times New Roman" w:hAnsi="Times New Roman"/>
          <w:sz w:val="24"/>
          <w:szCs w:val="24"/>
        </w:rPr>
      </w:pPr>
      <w:bookmarkStart w:id="0" w:name="_Hlk105328247"/>
      <w:r w:rsidRPr="00CD6006">
        <w:rPr>
          <w:rFonts w:ascii="Times New Roman" w:hAnsi="Times New Roman"/>
          <w:sz w:val="24"/>
          <w:szCs w:val="24"/>
        </w:rPr>
        <w:t>31.08.20 Психиатрия</w:t>
      </w:r>
    </w:p>
    <w:bookmarkEnd w:id="0"/>
    <w:p w14:paraId="42B158DB"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28AA934A"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Квалификация выпускника: врач-психиатр</w:t>
      </w:r>
    </w:p>
    <w:p w14:paraId="32E14D88" w14:textId="77777777" w:rsidR="00CD6006" w:rsidRPr="00CD6006" w:rsidRDefault="00CD6006" w:rsidP="00CD6006">
      <w:pPr>
        <w:spacing w:after="0" w:line="264" w:lineRule="auto"/>
        <w:ind w:left="567" w:right="266" w:hanging="567"/>
        <w:jc w:val="center"/>
        <w:rPr>
          <w:rFonts w:ascii="Times New Roman" w:hAnsi="Times New Roman"/>
          <w:sz w:val="24"/>
          <w:szCs w:val="24"/>
        </w:rPr>
      </w:pPr>
    </w:p>
    <w:p w14:paraId="08683779"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Форма обучения: очная</w:t>
      </w:r>
    </w:p>
    <w:p w14:paraId="2124C100" w14:textId="77777777" w:rsidR="00CD6006" w:rsidRPr="00CD6006" w:rsidRDefault="00CD6006" w:rsidP="00CD6006">
      <w:pPr>
        <w:spacing w:after="0" w:line="264" w:lineRule="auto"/>
        <w:ind w:left="567" w:right="266" w:hanging="567"/>
        <w:jc w:val="center"/>
        <w:rPr>
          <w:rFonts w:ascii="Times New Roman" w:hAnsi="Times New Roman"/>
          <w:sz w:val="24"/>
          <w:szCs w:val="24"/>
        </w:rPr>
      </w:pPr>
      <w:r w:rsidRPr="00CD6006">
        <w:rPr>
          <w:rFonts w:ascii="Times New Roman" w:hAnsi="Times New Roman"/>
          <w:sz w:val="24"/>
          <w:szCs w:val="24"/>
        </w:rPr>
        <w:t>Срок обучения: 2 года</w:t>
      </w:r>
    </w:p>
    <w:p w14:paraId="1A0CDEA4" w14:textId="77777777" w:rsidR="00CD6006" w:rsidRPr="00CD6006" w:rsidRDefault="00CD6006" w:rsidP="00CD6006">
      <w:pPr>
        <w:spacing w:after="0" w:line="240" w:lineRule="auto"/>
        <w:rPr>
          <w:rFonts w:ascii="Times New Roman" w:hAnsi="Times New Roman"/>
          <w:sz w:val="24"/>
          <w:szCs w:val="24"/>
        </w:rPr>
      </w:pPr>
    </w:p>
    <w:p w14:paraId="7AC5F18C" w14:textId="77777777" w:rsidR="00CD6006" w:rsidRPr="00CD6006" w:rsidRDefault="00CD6006" w:rsidP="00CD6006">
      <w:pPr>
        <w:spacing w:after="0" w:line="240" w:lineRule="auto"/>
        <w:jc w:val="center"/>
        <w:rPr>
          <w:rFonts w:ascii="Times New Roman" w:hAnsi="Times New Roman"/>
          <w:sz w:val="24"/>
          <w:szCs w:val="24"/>
        </w:rPr>
      </w:pPr>
      <w:r w:rsidRPr="00CD6006">
        <w:rPr>
          <w:rFonts w:ascii="Times New Roman" w:hAnsi="Times New Roman"/>
          <w:sz w:val="24"/>
          <w:szCs w:val="24"/>
        </w:rPr>
        <w:t>Для обучающихся 2024, 2025 годов поступления</w:t>
      </w:r>
    </w:p>
    <w:p w14:paraId="16D07C00" w14:textId="77777777" w:rsidR="00CD6006" w:rsidRPr="00CD6006" w:rsidRDefault="00CD6006" w:rsidP="00CD6006">
      <w:pPr>
        <w:spacing w:after="0" w:line="240" w:lineRule="auto"/>
        <w:jc w:val="center"/>
        <w:rPr>
          <w:rFonts w:ascii="Times New Roman" w:hAnsi="Times New Roman"/>
          <w:sz w:val="24"/>
          <w:szCs w:val="24"/>
        </w:rPr>
      </w:pPr>
      <w:r w:rsidRPr="00CD6006">
        <w:rPr>
          <w:rFonts w:ascii="Times New Roman" w:hAnsi="Times New Roman"/>
          <w:sz w:val="24"/>
          <w:szCs w:val="24"/>
        </w:rPr>
        <w:t>(актуализированная редакция)</w:t>
      </w:r>
    </w:p>
    <w:p w14:paraId="5731D474" w14:textId="77777777" w:rsidR="00CD6006" w:rsidRPr="00CD6006" w:rsidRDefault="00CD6006" w:rsidP="00CD6006">
      <w:pPr>
        <w:spacing w:after="0" w:line="240" w:lineRule="auto"/>
        <w:ind w:left="567" w:hanging="567"/>
        <w:jc w:val="center"/>
        <w:rPr>
          <w:rFonts w:ascii="Times New Roman" w:hAnsi="Times New Roman"/>
          <w:sz w:val="24"/>
          <w:szCs w:val="24"/>
        </w:rPr>
      </w:pPr>
    </w:p>
    <w:p w14:paraId="2DB058C8" w14:textId="77777777" w:rsidR="00CD6006" w:rsidRPr="00CD6006" w:rsidRDefault="00CD6006" w:rsidP="00CD6006">
      <w:pPr>
        <w:spacing w:after="0" w:line="360" w:lineRule="auto"/>
        <w:jc w:val="center"/>
        <w:rPr>
          <w:rFonts w:ascii="Times New Roman" w:hAnsi="Times New Roman"/>
          <w:sz w:val="24"/>
          <w:szCs w:val="24"/>
        </w:rPr>
      </w:pPr>
      <w:r w:rsidRPr="00CD6006">
        <w:rPr>
          <w:rFonts w:ascii="Times New Roman" w:hAnsi="Times New Roman"/>
          <w:sz w:val="24"/>
          <w:szCs w:val="24"/>
        </w:rPr>
        <w:t>Лекции: 4 часов</w:t>
      </w:r>
    </w:p>
    <w:p w14:paraId="614AC70C" w14:textId="77777777" w:rsidR="00CD6006" w:rsidRPr="00CD6006" w:rsidRDefault="00CD6006" w:rsidP="00CD6006">
      <w:pPr>
        <w:spacing w:after="0" w:line="360" w:lineRule="auto"/>
        <w:jc w:val="center"/>
        <w:rPr>
          <w:rFonts w:ascii="Times New Roman" w:hAnsi="Times New Roman"/>
          <w:sz w:val="24"/>
          <w:szCs w:val="24"/>
        </w:rPr>
      </w:pPr>
      <w:r w:rsidRPr="00CD6006">
        <w:rPr>
          <w:rFonts w:ascii="Times New Roman" w:hAnsi="Times New Roman"/>
          <w:sz w:val="24"/>
          <w:szCs w:val="24"/>
        </w:rPr>
        <w:t>Семинары: 44 часа</w:t>
      </w:r>
    </w:p>
    <w:p w14:paraId="0CC301C3" w14:textId="77777777" w:rsidR="00CD6006" w:rsidRPr="00CD6006" w:rsidRDefault="00CD6006" w:rsidP="00CD6006">
      <w:pPr>
        <w:spacing w:after="0" w:line="360" w:lineRule="auto"/>
        <w:jc w:val="center"/>
        <w:rPr>
          <w:rFonts w:ascii="Times New Roman" w:hAnsi="Times New Roman"/>
          <w:sz w:val="24"/>
          <w:szCs w:val="24"/>
        </w:rPr>
      </w:pPr>
      <w:r w:rsidRPr="00CD6006">
        <w:rPr>
          <w:rFonts w:ascii="Times New Roman" w:hAnsi="Times New Roman"/>
          <w:sz w:val="24"/>
          <w:szCs w:val="24"/>
        </w:rPr>
        <w:t>Самостоятельная работа: 24 часа</w:t>
      </w:r>
    </w:p>
    <w:p w14:paraId="3027469F" w14:textId="77777777" w:rsidR="00CD6006" w:rsidRPr="00CD6006" w:rsidRDefault="00CD6006" w:rsidP="00CD6006">
      <w:pPr>
        <w:spacing w:after="0" w:line="360" w:lineRule="auto"/>
        <w:jc w:val="center"/>
        <w:rPr>
          <w:rFonts w:ascii="Times New Roman" w:hAnsi="Times New Roman"/>
          <w:sz w:val="24"/>
          <w:szCs w:val="24"/>
        </w:rPr>
      </w:pPr>
      <w:r w:rsidRPr="00CD6006">
        <w:rPr>
          <w:rFonts w:ascii="Times New Roman" w:hAnsi="Times New Roman"/>
          <w:sz w:val="24"/>
          <w:szCs w:val="24"/>
        </w:rPr>
        <w:t>Форма контроля:  зачет с оценкой</w:t>
      </w:r>
    </w:p>
    <w:p w14:paraId="6DCCFEC0" w14:textId="77777777" w:rsidR="00CD6006" w:rsidRPr="00CD6006" w:rsidRDefault="00CD6006" w:rsidP="00CD6006">
      <w:pPr>
        <w:spacing w:after="0" w:line="240" w:lineRule="auto"/>
        <w:ind w:left="567" w:hanging="567"/>
        <w:jc w:val="center"/>
        <w:rPr>
          <w:rFonts w:ascii="Times New Roman" w:hAnsi="Times New Roman"/>
          <w:sz w:val="24"/>
          <w:szCs w:val="24"/>
        </w:rPr>
      </w:pPr>
      <w:r w:rsidRPr="00CD6006">
        <w:rPr>
          <w:rFonts w:ascii="Times New Roman" w:hAnsi="Times New Roman"/>
          <w:sz w:val="24"/>
          <w:szCs w:val="24"/>
        </w:rPr>
        <w:t>Всего: 1 (з.е.)  72  часа</w:t>
      </w:r>
    </w:p>
    <w:p w14:paraId="6C560668" w14:textId="77777777" w:rsidR="00CD6006" w:rsidRPr="00CD6006" w:rsidRDefault="00CD6006" w:rsidP="00CD6006">
      <w:pPr>
        <w:spacing w:after="0" w:line="240" w:lineRule="auto"/>
        <w:ind w:left="567" w:hanging="567"/>
        <w:jc w:val="center"/>
        <w:rPr>
          <w:rFonts w:ascii="Times New Roman" w:hAnsi="Times New Roman"/>
          <w:sz w:val="24"/>
          <w:szCs w:val="24"/>
        </w:rPr>
      </w:pPr>
    </w:p>
    <w:p w14:paraId="3B40AAF5" w14:textId="77777777" w:rsidR="00CD6006" w:rsidRPr="00CD6006" w:rsidRDefault="00CD6006" w:rsidP="00CD6006">
      <w:pPr>
        <w:spacing w:after="0" w:line="240" w:lineRule="auto"/>
        <w:ind w:left="567" w:hanging="567"/>
        <w:jc w:val="center"/>
        <w:rPr>
          <w:rFonts w:ascii="Times New Roman" w:hAnsi="Times New Roman"/>
          <w:sz w:val="24"/>
          <w:szCs w:val="24"/>
        </w:rPr>
      </w:pPr>
    </w:p>
    <w:p w14:paraId="3AEB577D" w14:textId="77777777" w:rsidR="00CD6006" w:rsidRPr="00CD6006" w:rsidRDefault="00CD6006" w:rsidP="00CD6006">
      <w:pPr>
        <w:spacing w:after="0" w:line="240" w:lineRule="auto"/>
        <w:ind w:left="567" w:hanging="567"/>
        <w:jc w:val="center"/>
        <w:rPr>
          <w:rFonts w:ascii="Times New Roman" w:hAnsi="Times New Roman"/>
          <w:sz w:val="24"/>
          <w:szCs w:val="24"/>
        </w:rPr>
      </w:pPr>
    </w:p>
    <w:p w14:paraId="7188321F" w14:textId="77777777" w:rsidR="00CD6006" w:rsidRPr="00CD6006" w:rsidRDefault="00CD6006" w:rsidP="00CD6006">
      <w:pPr>
        <w:spacing w:after="0" w:line="240" w:lineRule="auto"/>
        <w:jc w:val="center"/>
        <w:rPr>
          <w:rFonts w:ascii="Times New Roman" w:hAnsi="Times New Roman"/>
          <w:sz w:val="24"/>
          <w:szCs w:val="24"/>
        </w:rPr>
      </w:pPr>
      <w:r w:rsidRPr="00CD6006">
        <w:rPr>
          <w:rFonts w:ascii="Times New Roman" w:hAnsi="Times New Roman"/>
          <w:sz w:val="24"/>
          <w:szCs w:val="24"/>
        </w:rPr>
        <w:t>Волгоград, 2025</w:t>
      </w:r>
    </w:p>
    <w:p w14:paraId="10F7B5B1" w14:textId="77777777" w:rsidR="00CD6006" w:rsidRPr="00CD6006" w:rsidRDefault="00CD6006" w:rsidP="00CD6006">
      <w:pPr>
        <w:widowControl w:val="0"/>
        <w:spacing w:after="120" w:line="240" w:lineRule="auto"/>
        <w:jc w:val="both"/>
        <w:rPr>
          <w:rFonts w:ascii="Times New Roman" w:hAnsi="Times New Roman"/>
          <w:sz w:val="28"/>
          <w:szCs w:val="28"/>
        </w:rPr>
      </w:pPr>
    </w:p>
    <w:p w14:paraId="0A020678" w14:textId="77777777" w:rsidR="00CD6006" w:rsidRPr="00CD6006" w:rsidRDefault="00CD6006" w:rsidP="00CD6006">
      <w:pPr>
        <w:widowControl w:val="0"/>
        <w:spacing w:after="120" w:line="240" w:lineRule="auto"/>
        <w:jc w:val="both"/>
        <w:rPr>
          <w:rFonts w:ascii="Times New Roman" w:hAnsi="Times New Roman"/>
          <w:sz w:val="28"/>
          <w:szCs w:val="28"/>
        </w:rPr>
      </w:pPr>
      <w:r w:rsidRPr="00CD6006">
        <w:rPr>
          <w:rFonts w:ascii="Times New Roman" w:hAnsi="Times New Roman"/>
          <w:sz w:val="28"/>
          <w:szCs w:val="28"/>
        </w:rPr>
        <w:lastRenderedPageBreak/>
        <w:t>Методические рекомендации согласованы с библиотекой</w:t>
      </w:r>
    </w:p>
    <w:p w14:paraId="0ABEE1CB" w14:textId="77777777" w:rsidR="00CD6006" w:rsidRPr="00CD6006" w:rsidRDefault="00CD6006" w:rsidP="00CD6006">
      <w:pPr>
        <w:spacing w:after="120" w:line="240" w:lineRule="auto"/>
        <w:jc w:val="both"/>
        <w:rPr>
          <w:rFonts w:ascii="Times New Roman" w:hAnsi="Times New Roman"/>
          <w:sz w:val="28"/>
          <w:szCs w:val="28"/>
        </w:rPr>
      </w:pPr>
    </w:p>
    <w:p w14:paraId="57E8E510" w14:textId="77777777" w:rsidR="00CD6006" w:rsidRPr="00CD6006" w:rsidRDefault="00CD6006" w:rsidP="00CD6006">
      <w:pPr>
        <w:spacing w:after="120" w:line="240" w:lineRule="auto"/>
        <w:jc w:val="both"/>
        <w:rPr>
          <w:rFonts w:ascii="Times New Roman" w:hAnsi="Times New Roman"/>
          <w:sz w:val="28"/>
          <w:szCs w:val="28"/>
        </w:rPr>
      </w:pPr>
      <w:r w:rsidRPr="00CD6006">
        <w:rPr>
          <w:rFonts w:ascii="Times New Roman" w:hAnsi="Times New Roman"/>
          <w:sz w:val="28"/>
          <w:szCs w:val="28"/>
        </w:rPr>
        <w:t>Заведующая библиотекой ______________________</w:t>
      </w:r>
      <w:r w:rsidRPr="00CD6006">
        <w:rPr>
          <w:rFonts w:ascii="Times New Roman" w:hAnsi="Times New Roman"/>
          <w:sz w:val="28"/>
          <w:szCs w:val="28"/>
        </w:rPr>
        <w:tab/>
      </w:r>
      <w:r w:rsidRPr="00CD6006">
        <w:rPr>
          <w:rFonts w:ascii="Times New Roman" w:hAnsi="Times New Roman"/>
          <w:sz w:val="28"/>
          <w:szCs w:val="28"/>
        </w:rPr>
        <w:tab/>
        <w:t xml:space="preserve">      В.В. Долгова</w:t>
      </w:r>
    </w:p>
    <w:p w14:paraId="1CA8791F" w14:textId="77777777" w:rsidR="00CD6006" w:rsidRPr="00CD6006" w:rsidRDefault="00CD6006" w:rsidP="00CD6006">
      <w:pPr>
        <w:spacing w:after="120" w:line="240" w:lineRule="auto"/>
        <w:jc w:val="both"/>
        <w:rPr>
          <w:rFonts w:ascii="Times New Roman" w:hAnsi="Times New Roman"/>
          <w:bCs/>
          <w:sz w:val="28"/>
          <w:szCs w:val="28"/>
        </w:rPr>
      </w:pPr>
    </w:p>
    <w:p w14:paraId="063B59BB" w14:textId="77777777" w:rsidR="00CD6006" w:rsidRPr="00CD6006" w:rsidRDefault="00CD6006" w:rsidP="00CD6006">
      <w:pPr>
        <w:spacing w:after="120" w:line="240" w:lineRule="auto"/>
        <w:jc w:val="both"/>
        <w:rPr>
          <w:rFonts w:ascii="Times New Roman" w:hAnsi="Times New Roman"/>
          <w:sz w:val="28"/>
          <w:szCs w:val="28"/>
        </w:rPr>
      </w:pPr>
      <w:r w:rsidRPr="00CD6006">
        <w:rPr>
          <w:rFonts w:ascii="Times New Roman" w:hAnsi="Times New Roman"/>
          <w:sz w:val="28"/>
          <w:szCs w:val="28"/>
        </w:rPr>
        <w:t>Методические рекомендации рассмотрены учебно-методической комиссией Института НМФО ФГБОУ ВО ВолгГМУ Минздрава России, протокол № 12 от 26.06.2025 года</w:t>
      </w:r>
    </w:p>
    <w:p w14:paraId="2DEE08A4"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sz w:val="28"/>
          <w:szCs w:val="28"/>
        </w:rPr>
        <w:t xml:space="preserve">Председатель УМК         </w:t>
      </w:r>
      <w:r w:rsidR="00AE5D50">
        <w:rPr>
          <w:rFonts w:ascii="Times New Roman" w:hAnsi="Times New Roman"/>
          <w:sz w:val="28"/>
          <w:szCs w:val="28"/>
        </w:rPr>
        <w:t xml:space="preserve">                      _______________ </w:t>
      </w:r>
      <w:r w:rsidRPr="00CD6006">
        <w:rPr>
          <w:rFonts w:ascii="Times New Roman" w:hAnsi="Times New Roman"/>
          <w:sz w:val="28"/>
          <w:szCs w:val="28"/>
        </w:rPr>
        <w:t xml:space="preserve">     Н.И. Свиридова</w:t>
      </w:r>
    </w:p>
    <w:p w14:paraId="1FCE4DC7" w14:textId="77777777" w:rsidR="00CD6006" w:rsidRPr="00CD6006" w:rsidRDefault="00CD6006" w:rsidP="00CD6006">
      <w:pPr>
        <w:spacing w:after="0" w:line="240" w:lineRule="auto"/>
        <w:jc w:val="both"/>
        <w:rPr>
          <w:rFonts w:ascii="Times New Roman" w:hAnsi="Times New Roman"/>
          <w:sz w:val="28"/>
          <w:szCs w:val="28"/>
        </w:rPr>
      </w:pPr>
    </w:p>
    <w:p w14:paraId="488A88BC"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sz w:val="28"/>
          <w:szCs w:val="28"/>
        </w:rPr>
        <w:t>Начальник отдела учебно-методического сопровождения и производственной</w:t>
      </w:r>
    </w:p>
    <w:p w14:paraId="05AC6C0B"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sz w:val="28"/>
          <w:szCs w:val="28"/>
        </w:rPr>
        <w:t xml:space="preserve"> практики </w:t>
      </w:r>
      <w:r w:rsidRPr="00CD6006">
        <w:rPr>
          <w:rFonts w:ascii="Times New Roman" w:hAnsi="Times New Roman"/>
          <w:sz w:val="28"/>
          <w:szCs w:val="28"/>
        </w:rPr>
        <w:tab/>
      </w:r>
      <w:r w:rsidRPr="00CD6006">
        <w:rPr>
          <w:rFonts w:ascii="Times New Roman" w:hAnsi="Times New Roman"/>
          <w:sz w:val="28"/>
          <w:szCs w:val="28"/>
        </w:rPr>
        <w:tab/>
      </w:r>
      <w:r w:rsidRPr="00CD6006">
        <w:rPr>
          <w:rFonts w:ascii="Times New Roman" w:hAnsi="Times New Roman"/>
          <w:sz w:val="28"/>
          <w:szCs w:val="28"/>
        </w:rPr>
        <w:tab/>
        <w:t xml:space="preserve">           </w:t>
      </w:r>
      <w:r w:rsidR="00AE5D50">
        <w:rPr>
          <w:rFonts w:ascii="Times New Roman" w:hAnsi="Times New Roman"/>
          <w:sz w:val="28"/>
          <w:szCs w:val="28"/>
        </w:rPr>
        <w:t xml:space="preserve">            __________________</w:t>
      </w:r>
      <w:r w:rsidR="00AE5D50">
        <w:rPr>
          <w:rFonts w:ascii="Times New Roman" w:hAnsi="Times New Roman"/>
          <w:sz w:val="28"/>
          <w:szCs w:val="28"/>
        </w:rPr>
        <w:tab/>
      </w:r>
      <w:r w:rsidRPr="00CD6006">
        <w:rPr>
          <w:rFonts w:ascii="Times New Roman" w:hAnsi="Times New Roman"/>
          <w:sz w:val="28"/>
          <w:szCs w:val="28"/>
        </w:rPr>
        <w:t>М.Л. Науменко</w:t>
      </w:r>
    </w:p>
    <w:p w14:paraId="42B98A02" w14:textId="77777777" w:rsidR="00CD6006" w:rsidRPr="00CD6006" w:rsidRDefault="00CD6006" w:rsidP="00CD6006">
      <w:pPr>
        <w:spacing w:after="0" w:line="240" w:lineRule="auto"/>
        <w:jc w:val="both"/>
        <w:rPr>
          <w:rFonts w:ascii="Times New Roman" w:hAnsi="Times New Roman"/>
          <w:b/>
          <w:sz w:val="28"/>
          <w:szCs w:val="28"/>
        </w:rPr>
      </w:pPr>
    </w:p>
    <w:p w14:paraId="62F0486A"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b/>
          <w:sz w:val="28"/>
          <w:szCs w:val="28"/>
        </w:rPr>
        <w:t>Методические рекомендации утверждены</w:t>
      </w:r>
      <w:r w:rsidRPr="00CD6006">
        <w:rPr>
          <w:rFonts w:ascii="Times New Roman" w:hAnsi="Times New Roman"/>
          <w:sz w:val="28"/>
          <w:szCs w:val="28"/>
        </w:rPr>
        <w:t xml:space="preserve"> на заседании Ученого совета института НМФО </w:t>
      </w:r>
    </w:p>
    <w:p w14:paraId="3716F49B"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sz w:val="28"/>
          <w:szCs w:val="28"/>
        </w:rPr>
        <w:t>протокол № 18 от 27.06.2025 года</w:t>
      </w:r>
    </w:p>
    <w:p w14:paraId="06B2BFF2" w14:textId="77777777" w:rsidR="00CD6006" w:rsidRPr="00CD6006" w:rsidRDefault="00CD6006" w:rsidP="00CD6006">
      <w:pPr>
        <w:spacing w:after="0" w:line="240" w:lineRule="auto"/>
        <w:jc w:val="both"/>
        <w:rPr>
          <w:rFonts w:ascii="Times New Roman" w:hAnsi="Times New Roman"/>
          <w:sz w:val="28"/>
          <w:szCs w:val="28"/>
        </w:rPr>
      </w:pPr>
    </w:p>
    <w:p w14:paraId="127A4E08" w14:textId="77777777" w:rsidR="00CD6006" w:rsidRPr="00CD6006" w:rsidRDefault="00CD6006" w:rsidP="00CD6006">
      <w:pPr>
        <w:spacing w:after="0" w:line="240" w:lineRule="auto"/>
        <w:jc w:val="both"/>
        <w:rPr>
          <w:rFonts w:ascii="Times New Roman" w:hAnsi="Times New Roman"/>
          <w:sz w:val="28"/>
          <w:szCs w:val="28"/>
        </w:rPr>
      </w:pPr>
      <w:r w:rsidRPr="00CD6006">
        <w:rPr>
          <w:rFonts w:ascii="Times New Roman" w:hAnsi="Times New Roman"/>
          <w:sz w:val="28"/>
          <w:szCs w:val="28"/>
        </w:rPr>
        <w:t xml:space="preserve">Секретарь </w:t>
      </w:r>
    </w:p>
    <w:p w14:paraId="79103556" w14:textId="77777777" w:rsidR="00CD6006" w:rsidRPr="00CD6006" w:rsidRDefault="00CD6006" w:rsidP="00CD6006">
      <w:pPr>
        <w:spacing w:after="0" w:line="240" w:lineRule="auto"/>
        <w:jc w:val="both"/>
        <w:rPr>
          <w:rFonts w:ascii="Times New Roman" w:hAnsi="Times New Roman"/>
          <w:sz w:val="24"/>
          <w:szCs w:val="24"/>
        </w:rPr>
      </w:pPr>
      <w:r w:rsidRPr="00CD6006">
        <w:rPr>
          <w:rFonts w:ascii="Times New Roman" w:hAnsi="Times New Roman"/>
          <w:sz w:val="28"/>
          <w:szCs w:val="28"/>
        </w:rPr>
        <w:t xml:space="preserve">Ученого совета    </w:t>
      </w:r>
      <w:r>
        <w:rPr>
          <w:rFonts w:ascii="Times New Roman" w:hAnsi="Times New Roman"/>
          <w:sz w:val="28"/>
          <w:szCs w:val="28"/>
        </w:rPr>
        <w:t xml:space="preserve">                    </w:t>
      </w:r>
      <w:r w:rsidRPr="00CD6006">
        <w:rPr>
          <w:rFonts w:ascii="Times New Roman" w:hAnsi="Times New Roman"/>
          <w:sz w:val="28"/>
          <w:szCs w:val="28"/>
        </w:rPr>
        <w:t xml:space="preserve">                     ______________   М.В. Кабытова</w:t>
      </w:r>
    </w:p>
    <w:p w14:paraId="7DDB196D" w14:textId="77777777" w:rsidR="00A53FF3" w:rsidRPr="00C440EE" w:rsidRDefault="00A53FF3" w:rsidP="00A53FF3">
      <w:pPr>
        <w:spacing w:after="0" w:line="240" w:lineRule="auto"/>
        <w:jc w:val="both"/>
        <w:rPr>
          <w:rFonts w:ascii="Times New Roman" w:hAnsi="Times New Roman"/>
          <w:sz w:val="28"/>
          <w:szCs w:val="28"/>
        </w:rPr>
      </w:pPr>
    </w:p>
    <w:p w14:paraId="596B6E18" w14:textId="77777777" w:rsidR="003E3F6B" w:rsidRDefault="003E3F6B" w:rsidP="003E3F6B">
      <w:pPr>
        <w:tabs>
          <w:tab w:val="left" w:pos="21"/>
        </w:tabs>
        <w:spacing w:after="0" w:line="240" w:lineRule="auto"/>
        <w:ind w:left="21" w:right="5385"/>
        <w:jc w:val="center"/>
        <w:rPr>
          <w:rFonts w:ascii="Times New Roman" w:hAnsi="Times New Roman"/>
          <w:sz w:val="24"/>
          <w:szCs w:val="24"/>
        </w:rPr>
      </w:pPr>
    </w:p>
    <w:p w14:paraId="096B8688" w14:textId="77777777" w:rsidR="00AC29C2" w:rsidRDefault="00AC29C2" w:rsidP="00AC29C2">
      <w:pPr>
        <w:tabs>
          <w:tab w:val="left" w:pos="21"/>
        </w:tabs>
        <w:spacing w:after="0" w:line="240" w:lineRule="auto"/>
        <w:ind w:left="21" w:right="5385"/>
        <w:jc w:val="center"/>
        <w:rPr>
          <w:rFonts w:ascii="Times New Roman" w:hAnsi="Times New Roman"/>
          <w:sz w:val="24"/>
          <w:szCs w:val="24"/>
        </w:rPr>
      </w:pPr>
    </w:p>
    <w:p w14:paraId="7D14D3E3" w14:textId="77777777" w:rsidR="00C82F7B" w:rsidRDefault="00C82F7B" w:rsidP="00C82F7B">
      <w:pPr>
        <w:jc w:val="both"/>
        <w:rPr>
          <w:rFonts w:ascii="Times New Roman" w:hAnsi="Times New Roman"/>
          <w:sz w:val="28"/>
          <w:szCs w:val="28"/>
        </w:rPr>
      </w:pPr>
    </w:p>
    <w:p w14:paraId="2311AC6B" w14:textId="77777777" w:rsidR="003862E7" w:rsidRDefault="003862E7" w:rsidP="003862E7">
      <w:pPr>
        <w:pStyle w:val="a3"/>
        <w:tabs>
          <w:tab w:val="left" w:pos="2420"/>
        </w:tabs>
        <w:spacing w:after="0" w:line="360" w:lineRule="auto"/>
        <w:ind w:left="550"/>
        <w:jc w:val="center"/>
        <w:rPr>
          <w:rFonts w:ascii="Times New Roman" w:hAnsi="Times New Roman"/>
          <w:sz w:val="28"/>
          <w:szCs w:val="28"/>
        </w:rPr>
      </w:pPr>
    </w:p>
    <w:p w14:paraId="78104F92" w14:textId="77777777" w:rsidR="003862E7" w:rsidRDefault="003862E7" w:rsidP="003862E7">
      <w:pPr>
        <w:pStyle w:val="a3"/>
        <w:tabs>
          <w:tab w:val="left" w:pos="2420"/>
        </w:tabs>
        <w:spacing w:after="0" w:line="360" w:lineRule="auto"/>
        <w:ind w:left="550"/>
        <w:jc w:val="center"/>
        <w:rPr>
          <w:rFonts w:ascii="Times New Roman" w:hAnsi="Times New Roman"/>
          <w:sz w:val="28"/>
          <w:szCs w:val="28"/>
        </w:rPr>
      </w:pPr>
    </w:p>
    <w:p w14:paraId="24C997EA" w14:textId="77777777" w:rsidR="00DC4F53" w:rsidRDefault="00DC4F53" w:rsidP="003862E7">
      <w:pPr>
        <w:pStyle w:val="a3"/>
        <w:tabs>
          <w:tab w:val="left" w:pos="2420"/>
        </w:tabs>
        <w:spacing w:after="0" w:line="360" w:lineRule="auto"/>
        <w:ind w:left="550"/>
        <w:jc w:val="center"/>
        <w:rPr>
          <w:rFonts w:ascii="Times New Roman" w:hAnsi="Times New Roman"/>
          <w:sz w:val="28"/>
          <w:szCs w:val="28"/>
        </w:rPr>
      </w:pPr>
    </w:p>
    <w:p w14:paraId="64D5B9DB" w14:textId="77777777" w:rsidR="00DC4F53" w:rsidRDefault="00DC4F53" w:rsidP="003862E7">
      <w:pPr>
        <w:pStyle w:val="a3"/>
        <w:tabs>
          <w:tab w:val="left" w:pos="2420"/>
        </w:tabs>
        <w:spacing w:after="0" w:line="360" w:lineRule="auto"/>
        <w:ind w:left="550"/>
        <w:jc w:val="center"/>
        <w:rPr>
          <w:rFonts w:ascii="Times New Roman" w:hAnsi="Times New Roman"/>
          <w:sz w:val="28"/>
          <w:szCs w:val="28"/>
        </w:rPr>
      </w:pPr>
    </w:p>
    <w:p w14:paraId="7647FC31" w14:textId="77777777" w:rsidR="00DC4F53" w:rsidRDefault="00DC4F53" w:rsidP="003862E7">
      <w:pPr>
        <w:pStyle w:val="a3"/>
        <w:tabs>
          <w:tab w:val="left" w:pos="2420"/>
        </w:tabs>
        <w:spacing w:after="0" w:line="360" w:lineRule="auto"/>
        <w:ind w:left="550"/>
        <w:jc w:val="center"/>
        <w:rPr>
          <w:rFonts w:ascii="Times New Roman" w:hAnsi="Times New Roman"/>
          <w:sz w:val="28"/>
          <w:szCs w:val="28"/>
        </w:rPr>
      </w:pPr>
    </w:p>
    <w:p w14:paraId="42A2EABF" w14:textId="77777777" w:rsidR="00DC4F53" w:rsidRDefault="00DC4F53" w:rsidP="003862E7">
      <w:pPr>
        <w:pStyle w:val="a3"/>
        <w:tabs>
          <w:tab w:val="left" w:pos="2420"/>
        </w:tabs>
        <w:spacing w:after="0" w:line="360" w:lineRule="auto"/>
        <w:ind w:left="550"/>
        <w:jc w:val="center"/>
        <w:rPr>
          <w:rFonts w:ascii="Times New Roman" w:hAnsi="Times New Roman"/>
          <w:sz w:val="28"/>
          <w:szCs w:val="28"/>
        </w:rPr>
      </w:pPr>
    </w:p>
    <w:p w14:paraId="7F148078" w14:textId="77777777" w:rsidR="00DC4F53" w:rsidRDefault="00DC4F53" w:rsidP="003862E7">
      <w:pPr>
        <w:pStyle w:val="a3"/>
        <w:tabs>
          <w:tab w:val="left" w:pos="2420"/>
        </w:tabs>
        <w:spacing w:after="0" w:line="360" w:lineRule="auto"/>
        <w:ind w:left="550"/>
        <w:jc w:val="center"/>
        <w:rPr>
          <w:rFonts w:ascii="Times New Roman" w:hAnsi="Times New Roman"/>
          <w:sz w:val="28"/>
          <w:szCs w:val="28"/>
        </w:rPr>
      </w:pPr>
    </w:p>
    <w:p w14:paraId="509168B0" w14:textId="77777777" w:rsidR="003E3F6B" w:rsidRDefault="003E3F6B" w:rsidP="003862E7">
      <w:pPr>
        <w:pStyle w:val="a3"/>
        <w:tabs>
          <w:tab w:val="left" w:pos="2420"/>
        </w:tabs>
        <w:spacing w:after="0" w:line="360" w:lineRule="auto"/>
        <w:ind w:left="550"/>
        <w:jc w:val="center"/>
        <w:rPr>
          <w:rFonts w:ascii="Times New Roman" w:hAnsi="Times New Roman"/>
          <w:sz w:val="28"/>
          <w:szCs w:val="28"/>
        </w:rPr>
      </w:pPr>
    </w:p>
    <w:p w14:paraId="756A13C2" w14:textId="77777777" w:rsidR="003E3F6B" w:rsidRDefault="003E3F6B" w:rsidP="003862E7">
      <w:pPr>
        <w:pStyle w:val="a3"/>
        <w:tabs>
          <w:tab w:val="left" w:pos="2420"/>
        </w:tabs>
        <w:spacing w:after="0" w:line="360" w:lineRule="auto"/>
        <w:ind w:left="550"/>
        <w:jc w:val="center"/>
        <w:rPr>
          <w:rFonts w:ascii="Times New Roman" w:hAnsi="Times New Roman"/>
          <w:sz w:val="28"/>
          <w:szCs w:val="28"/>
        </w:rPr>
      </w:pPr>
    </w:p>
    <w:p w14:paraId="0184E1EE" w14:textId="77777777" w:rsidR="003E3F6B" w:rsidRDefault="003E3F6B" w:rsidP="003862E7">
      <w:pPr>
        <w:pStyle w:val="a3"/>
        <w:tabs>
          <w:tab w:val="left" w:pos="2420"/>
        </w:tabs>
        <w:spacing w:after="0" w:line="360" w:lineRule="auto"/>
        <w:ind w:left="550"/>
        <w:jc w:val="center"/>
        <w:rPr>
          <w:rFonts w:ascii="Times New Roman" w:hAnsi="Times New Roman"/>
          <w:sz w:val="28"/>
          <w:szCs w:val="28"/>
        </w:rPr>
      </w:pPr>
    </w:p>
    <w:p w14:paraId="61DC2307" w14:textId="77777777" w:rsidR="003E3F6B" w:rsidRDefault="003E3F6B" w:rsidP="003862E7">
      <w:pPr>
        <w:pStyle w:val="a3"/>
        <w:tabs>
          <w:tab w:val="left" w:pos="2420"/>
        </w:tabs>
        <w:spacing w:after="0" w:line="360" w:lineRule="auto"/>
        <w:ind w:left="550"/>
        <w:jc w:val="center"/>
        <w:rPr>
          <w:rFonts w:ascii="Times New Roman" w:hAnsi="Times New Roman"/>
          <w:sz w:val="28"/>
          <w:szCs w:val="28"/>
        </w:rPr>
      </w:pPr>
    </w:p>
    <w:p w14:paraId="5538ACE4" w14:textId="77777777" w:rsidR="00AE5D50" w:rsidRDefault="00AE5D50" w:rsidP="003862E7">
      <w:pPr>
        <w:pStyle w:val="a3"/>
        <w:tabs>
          <w:tab w:val="left" w:pos="2420"/>
        </w:tabs>
        <w:spacing w:after="0" w:line="360" w:lineRule="auto"/>
        <w:ind w:left="550"/>
        <w:jc w:val="center"/>
        <w:rPr>
          <w:rFonts w:ascii="Times New Roman" w:hAnsi="Times New Roman"/>
          <w:sz w:val="28"/>
          <w:szCs w:val="28"/>
        </w:rPr>
      </w:pPr>
    </w:p>
    <w:p w14:paraId="7A4D9AF7" w14:textId="77777777" w:rsidR="00A53FF3" w:rsidRPr="00CD6006" w:rsidRDefault="00A53FF3" w:rsidP="00CD6006">
      <w:pPr>
        <w:tabs>
          <w:tab w:val="left" w:pos="2420"/>
        </w:tabs>
        <w:spacing w:after="0" w:line="360" w:lineRule="auto"/>
        <w:rPr>
          <w:rFonts w:ascii="Times New Roman" w:hAnsi="Times New Roman"/>
          <w:sz w:val="28"/>
          <w:szCs w:val="28"/>
        </w:rPr>
      </w:pPr>
    </w:p>
    <w:p w14:paraId="0E3EE467" w14:textId="77777777" w:rsidR="00821ABB" w:rsidRPr="003862E7" w:rsidRDefault="003862E7" w:rsidP="003862E7">
      <w:pPr>
        <w:pStyle w:val="a3"/>
        <w:tabs>
          <w:tab w:val="left" w:pos="2420"/>
        </w:tabs>
        <w:spacing w:after="0" w:line="360" w:lineRule="auto"/>
        <w:ind w:left="550"/>
        <w:jc w:val="center"/>
        <w:rPr>
          <w:rFonts w:ascii="Times New Roman" w:hAnsi="Times New Roman"/>
          <w:sz w:val="28"/>
          <w:szCs w:val="28"/>
        </w:rPr>
      </w:pPr>
      <w:r>
        <w:rPr>
          <w:rFonts w:ascii="Times New Roman" w:hAnsi="Times New Roman"/>
          <w:sz w:val="28"/>
          <w:szCs w:val="28"/>
        </w:rPr>
        <w:lastRenderedPageBreak/>
        <w:t xml:space="preserve">1. </w:t>
      </w:r>
      <w:r w:rsidR="00821ABB" w:rsidRPr="003862E7">
        <w:rPr>
          <w:rFonts w:ascii="Times New Roman" w:hAnsi="Times New Roman"/>
          <w:sz w:val="28"/>
          <w:szCs w:val="28"/>
        </w:rPr>
        <w:t>Общие положения</w:t>
      </w:r>
    </w:p>
    <w:p w14:paraId="1DCD01D6"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bCs/>
          <w:sz w:val="28"/>
          <w:szCs w:val="28"/>
        </w:rPr>
        <w:t xml:space="preserve">Цель и задачи дисциплины </w:t>
      </w:r>
      <w:r w:rsidRPr="00D43B69">
        <w:rPr>
          <w:rFonts w:ascii="Times New Roman" w:hAnsi="Times New Roman"/>
          <w:b/>
          <w:sz w:val="28"/>
          <w:szCs w:val="28"/>
        </w:rPr>
        <w:t>«Клиническая фармакология»</w:t>
      </w:r>
      <w:r w:rsidRPr="00D43B69">
        <w:rPr>
          <w:rFonts w:ascii="Times New Roman" w:hAnsi="Times New Roman"/>
          <w:b/>
          <w:bCs/>
          <w:color w:val="000000"/>
          <w:sz w:val="28"/>
          <w:szCs w:val="28"/>
          <w:shd w:val="clear" w:color="auto" w:fill="FFFFFF"/>
        </w:rPr>
        <w:t xml:space="preserve"> </w:t>
      </w:r>
    </w:p>
    <w:p w14:paraId="5CCC2DFB"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Целью освоения дисциплины «Клиническая фармакология» является подготовка квалифицированного врача- </w:t>
      </w:r>
      <w:r w:rsidR="005F149D">
        <w:rPr>
          <w:rFonts w:ascii="Times New Roman" w:hAnsi="Times New Roman"/>
          <w:sz w:val="28"/>
          <w:szCs w:val="28"/>
        </w:rPr>
        <w:t>психиатра</w:t>
      </w:r>
      <w:r w:rsidRPr="00D43B69">
        <w:rPr>
          <w:rFonts w:ascii="Times New Roman" w:hAnsi="Times New Roman"/>
          <w:sz w:val="28"/>
          <w:szCs w:val="28"/>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в учреждениях практического здравоохранения.</w:t>
      </w:r>
    </w:p>
    <w:p w14:paraId="200CDBB7"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b/>
          <w:sz w:val="28"/>
          <w:szCs w:val="28"/>
        </w:rPr>
      </w:pPr>
      <w:r w:rsidRPr="00D43B69">
        <w:rPr>
          <w:rFonts w:ascii="Times New Roman" w:hAnsi="Times New Roman"/>
          <w:b/>
          <w:sz w:val="28"/>
          <w:szCs w:val="28"/>
        </w:rPr>
        <w:t>Задачами освоения дисциплины «Клиническая фармакология» являются:</w:t>
      </w:r>
    </w:p>
    <w:p w14:paraId="2855B3AE" w14:textId="77777777" w:rsidR="00821ABB" w:rsidRPr="00D43B69" w:rsidRDefault="00CD6006"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Pr>
          <w:rFonts w:ascii="Times New Roman" w:hAnsi="Times New Roman"/>
          <w:sz w:val="28"/>
          <w:szCs w:val="28"/>
        </w:rPr>
        <w:t xml:space="preserve">1. Владение </w:t>
      </w:r>
      <w:r w:rsidR="00821ABB" w:rsidRPr="00D43B69">
        <w:rPr>
          <w:rFonts w:ascii="Times New Roman" w:hAnsi="Times New Roman"/>
          <w:sz w:val="28"/>
          <w:szCs w:val="28"/>
        </w:rPr>
        <w:t>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14:paraId="7ADAD686"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2. Сформировать знания и умения</w:t>
      </w:r>
      <w:r w:rsidR="00CD6006">
        <w:rPr>
          <w:rFonts w:ascii="Times New Roman" w:hAnsi="Times New Roman"/>
          <w:sz w:val="28"/>
          <w:szCs w:val="28"/>
        </w:rPr>
        <w:t xml:space="preserve"> по рациональному </w:t>
      </w:r>
      <w:r w:rsidRPr="00D43B69">
        <w:rPr>
          <w:rFonts w:ascii="Times New Roman" w:hAnsi="Times New Roman"/>
          <w:sz w:val="28"/>
          <w:szCs w:val="28"/>
        </w:rPr>
        <w:t xml:space="preserve">выбору комплексной  медикаментозной  терапии пациентов </w:t>
      </w:r>
      <w:r w:rsidR="005F149D">
        <w:rPr>
          <w:rFonts w:ascii="Times New Roman" w:hAnsi="Times New Roman"/>
          <w:sz w:val="28"/>
          <w:szCs w:val="28"/>
        </w:rPr>
        <w:t>психиатрического</w:t>
      </w:r>
      <w:r w:rsidRPr="00D43B69">
        <w:rPr>
          <w:rFonts w:ascii="Times New Roman" w:hAnsi="Times New Roman"/>
          <w:sz w:val="28"/>
          <w:szCs w:val="28"/>
        </w:rPr>
        <w:t xml:space="preserve"> профиля;</w:t>
      </w:r>
    </w:p>
    <w:p w14:paraId="3864DB5A"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3. Знание   основных   требований,   регламентирующих   применение лекарственных  препаратов в практике врача –</w:t>
      </w:r>
      <w:r w:rsidR="005F149D">
        <w:rPr>
          <w:rFonts w:ascii="Times New Roman" w:hAnsi="Times New Roman"/>
          <w:sz w:val="28"/>
          <w:szCs w:val="28"/>
        </w:rPr>
        <w:t>психиатра</w:t>
      </w:r>
      <w:r w:rsidRPr="00D43B69">
        <w:rPr>
          <w:rFonts w:ascii="Times New Roman" w:hAnsi="Times New Roman"/>
          <w:sz w:val="28"/>
          <w:szCs w:val="28"/>
        </w:rPr>
        <w:t>,  условий  их получения,  отпуск  населению  в  аптеках  и  аптечных  киосках  и обеспечение ими стационаров, поликлиник и других медучреждений;</w:t>
      </w:r>
    </w:p>
    <w:p w14:paraId="103FCB2A" w14:textId="77777777" w:rsidR="00821ABB" w:rsidRPr="00D43B69" w:rsidRDefault="00821ABB" w:rsidP="00D43B69">
      <w:pPr>
        <w:widowControl w:val="0"/>
        <w:shd w:val="clear" w:color="auto" w:fill="FFFFFF"/>
        <w:tabs>
          <w:tab w:val="left" w:pos="539"/>
          <w:tab w:val="left" w:pos="567"/>
          <w:tab w:val="left" w:pos="2420"/>
          <w:tab w:val="left" w:leader="underscore" w:pos="4759"/>
        </w:tabs>
        <w:spacing w:after="0" w:line="360" w:lineRule="auto"/>
        <w:ind w:firstLine="550"/>
        <w:jc w:val="both"/>
        <w:rPr>
          <w:rFonts w:ascii="Times New Roman" w:hAnsi="Times New Roman"/>
          <w:sz w:val="28"/>
          <w:szCs w:val="28"/>
        </w:rPr>
      </w:pPr>
      <w:r w:rsidRPr="00D43B69">
        <w:rPr>
          <w:rFonts w:ascii="Times New Roman" w:hAnsi="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14:paraId="7A61B7F6" w14:textId="77777777"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профилактическая деятельность:</w:t>
      </w:r>
    </w:p>
    <w:p w14:paraId="11DB50EE" w14:textId="77777777" w:rsidR="00821ABB" w:rsidRPr="00D43B69" w:rsidRDefault="00821ABB" w:rsidP="00D43B69">
      <w:pPr>
        <w:tabs>
          <w:tab w:val="left" w:pos="0"/>
          <w:tab w:val="left" w:pos="993"/>
          <w:tab w:val="left" w:pos="2420"/>
        </w:tabs>
        <w:autoSpaceDE w:val="0"/>
        <w:autoSpaceDN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14:paraId="25BC77FB" w14:textId="77777777" w:rsidR="00821ABB" w:rsidRPr="00D43B69" w:rsidRDefault="00821ABB" w:rsidP="00D43B69">
      <w:pPr>
        <w:numPr>
          <w:ilvl w:val="0"/>
          <w:numId w:val="36"/>
        </w:numPr>
        <w:tabs>
          <w:tab w:val="left" w:pos="0"/>
          <w:tab w:val="left" w:pos="993"/>
          <w:tab w:val="left" w:pos="2420"/>
        </w:tabs>
        <w:autoSpaceDE w:val="0"/>
        <w:autoSpaceDN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лечебная деятельность:</w:t>
      </w:r>
    </w:p>
    <w:p w14:paraId="4A539088" w14:textId="77777777"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специализированной медицинской помощи;</w:t>
      </w:r>
    </w:p>
    <w:p w14:paraId="02DC7BAA" w14:textId="77777777"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lastRenderedPageBreak/>
        <w:t>участие в оказании скорой медицинской помощи при состояниях, требующих срочного медицинского вмешательства;</w:t>
      </w:r>
    </w:p>
    <w:p w14:paraId="5F80DC75" w14:textId="77777777"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14:paraId="6D965B15" w14:textId="77777777" w:rsidR="00821ABB" w:rsidRPr="00D43B69" w:rsidRDefault="00821ABB" w:rsidP="00D43B69">
      <w:pPr>
        <w:numPr>
          <w:ilvl w:val="0"/>
          <w:numId w:val="36"/>
        </w:numPr>
        <w:tabs>
          <w:tab w:val="left" w:pos="2420"/>
        </w:tabs>
        <w:autoSpaceDE w:val="0"/>
        <w:autoSpaceDN w:val="0"/>
        <w:adjustRightInd w:val="0"/>
        <w:spacing w:after="0" w:line="360" w:lineRule="auto"/>
        <w:ind w:left="0" w:firstLine="550"/>
        <w:jc w:val="both"/>
        <w:rPr>
          <w:rFonts w:ascii="Times New Roman" w:hAnsi="Times New Roman"/>
          <w:b/>
          <w:sz w:val="28"/>
          <w:szCs w:val="28"/>
        </w:rPr>
      </w:pPr>
      <w:r w:rsidRPr="00D43B69">
        <w:rPr>
          <w:rFonts w:ascii="Times New Roman" w:hAnsi="Times New Roman"/>
          <w:b/>
          <w:sz w:val="28"/>
          <w:szCs w:val="28"/>
        </w:rPr>
        <w:t xml:space="preserve">     реабилитационная деятельность:</w:t>
      </w:r>
    </w:p>
    <w:p w14:paraId="3C3118A9" w14:textId="77777777" w:rsidR="00821ABB" w:rsidRPr="00D43B69" w:rsidRDefault="00821ABB" w:rsidP="00D43B69">
      <w:pPr>
        <w:tabs>
          <w:tab w:val="left" w:pos="242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sz w:val="28"/>
          <w:szCs w:val="28"/>
        </w:rPr>
        <w:t>проведение медицинской реабилитации.</w:t>
      </w:r>
    </w:p>
    <w:p w14:paraId="428BD1C1" w14:textId="77777777" w:rsidR="00821ABB" w:rsidRPr="00D43B69" w:rsidRDefault="00821ABB" w:rsidP="00D43B69">
      <w:pPr>
        <w:widowControl w:val="0"/>
        <w:numPr>
          <w:ilvl w:val="0"/>
          <w:numId w:val="35"/>
        </w:numPr>
        <w:shd w:val="clear" w:color="auto" w:fill="FFFFFF"/>
        <w:tabs>
          <w:tab w:val="left" w:pos="539"/>
          <w:tab w:val="left" w:pos="567"/>
          <w:tab w:val="left" w:pos="2420"/>
        </w:tabs>
        <w:spacing w:after="0" w:line="360" w:lineRule="auto"/>
        <w:ind w:left="0" w:firstLine="550"/>
        <w:jc w:val="both"/>
        <w:rPr>
          <w:rFonts w:ascii="Times New Roman" w:hAnsi="Times New Roman"/>
          <w:b/>
          <w:bCs/>
          <w:sz w:val="28"/>
          <w:szCs w:val="28"/>
        </w:rPr>
      </w:pPr>
      <w:r w:rsidRPr="00D43B69">
        <w:rPr>
          <w:rFonts w:ascii="Times New Roman" w:hAnsi="Times New Roman"/>
          <w:b/>
          <w:bCs/>
          <w:sz w:val="28"/>
          <w:szCs w:val="28"/>
        </w:rPr>
        <w:t>Результаты обучения</w:t>
      </w:r>
    </w:p>
    <w:p w14:paraId="08FAA219"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rPr>
      </w:pPr>
      <w:r w:rsidRPr="00D43B69">
        <w:rPr>
          <w:rFonts w:ascii="Times New Roman" w:hAnsi="Times New Roman"/>
          <w:bCs/>
          <w:sz w:val="28"/>
          <w:szCs w:val="28"/>
        </w:rPr>
        <w:t xml:space="preserve">В результате освоения дисциплины </w:t>
      </w:r>
      <w:r w:rsidRPr="00D43B69">
        <w:rPr>
          <w:rFonts w:ascii="Times New Roman" w:hAnsi="Times New Roman"/>
          <w:b/>
          <w:sz w:val="28"/>
          <w:szCs w:val="28"/>
        </w:rPr>
        <w:t xml:space="preserve">«Клиническая фармакология» </w:t>
      </w:r>
      <w:r w:rsidRPr="00D43B69">
        <w:rPr>
          <w:rFonts w:ascii="Times New Roman" w:hAnsi="Times New Roman"/>
          <w:bCs/>
          <w:sz w:val="28"/>
          <w:szCs w:val="28"/>
        </w:rPr>
        <w:t xml:space="preserve">обучающийся должен сформировать следующие </w:t>
      </w:r>
      <w:r w:rsidRPr="00D43B69">
        <w:rPr>
          <w:rFonts w:ascii="Times New Roman" w:hAnsi="Times New Roman"/>
          <w:b/>
          <w:bCs/>
          <w:sz w:val="28"/>
          <w:szCs w:val="28"/>
        </w:rPr>
        <w:t xml:space="preserve">универсальные компетенции (УК) </w:t>
      </w:r>
    </w:p>
    <w:p w14:paraId="1229496A"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абстрактному мышлению, анализу, синтезу (УК-1)</w:t>
      </w:r>
    </w:p>
    <w:p w14:paraId="54F2210D"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sz w:val="28"/>
          <w:szCs w:val="28"/>
        </w:rPr>
      </w:pPr>
      <w:r w:rsidRPr="00D43B69">
        <w:rPr>
          <w:rFonts w:ascii="Times New Roman" w:hAnsi="Times New Roman"/>
          <w:b/>
          <w:sz w:val="28"/>
          <w:szCs w:val="28"/>
        </w:rPr>
        <w:t>и профессиональные компетенции (ПК):</w:t>
      </w:r>
    </w:p>
    <w:p w14:paraId="67EADCBE"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лечебной деятельности:</w:t>
      </w:r>
    </w:p>
    <w:p w14:paraId="382349E1"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14:paraId="3CD602F2"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b/>
          <w:sz w:val="28"/>
          <w:szCs w:val="28"/>
        </w:rPr>
        <w:t xml:space="preserve">− </w:t>
      </w:r>
      <w:r w:rsidRPr="00D43B69">
        <w:rPr>
          <w:rFonts w:ascii="Times New Roman" w:hAnsi="Times New Roman"/>
          <w:sz w:val="28"/>
          <w:szCs w:val="28"/>
        </w:rPr>
        <w:t xml:space="preserve">готовность к определению тактики ведения, ведению и лечению пациентов, нуждающихся в </w:t>
      </w:r>
      <w:r w:rsidR="005F149D">
        <w:rPr>
          <w:rFonts w:ascii="Times New Roman" w:hAnsi="Times New Roman"/>
          <w:sz w:val="28"/>
          <w:szCs w:val="28"/>
        </w:rPr>
        <w:t>психиатрической</w:t>
      </w:r>
      <w:r w:rsidRPr="00D43B69">
        <w:rPr>
          <w:rFonts w:ascii="Times New Roman" w:hAnsi="Times New Roman"/>
          <w:sz w:val="28"/>
          <w:szCs w:val="28"/>
        </w:rPr>
        <w:t xml:space="preserve"> помощи (ПК-7);</w:t>
      </w:r>
    </w:p>
    <w:p w14:paraId="793BDF51"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В реабилитационной деятельности:</w:t>
      </w:r>
    </w:p>
    <w:p w14:paraId="08F32BBA"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8"/>
          <w:szCs w:val="28"/>
        </w:rPr>
        <w:t>психической</w:t>
      </w:r>
      <w:r w:rsidRPr="00D43B69">
        <w:rPr>
          <w:rFonts w:ascii="Times New Roman" w:hAnsi="Times New Roman"/>
          <w:sz w:val="28"/>
          <w:szCs w:val="28"/>
        </w:rPr>
        <w:t xml:space="preserve"> патологией, нуждающихся в медицинской реабилитации и санаторно-курортном лечении (ПК-9).</w:t>
      </w:r>
    </w:p>
    <w:p w14:paraId="73E13770" w14:textId="77777777" w:rsidR="00821ABB" w:rsidRPr="00D43B69" w:rsidRDefault="00821ABB" w:rsidP="00D43B69">
      <w:pPr>
        <w:widowControl w:val="0"/>
        <w:shd w:val="clear" w:color="auto" w:fill="FFFFFF"/>
        <w:tabs>
          <w:tab w:val="left" w:pos="539"/>
          <w:tab w:val="left" w:pos="567"/>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rPr>
        <w:t xml:space="preserve">Формирование вышеперечисленных профессиональных компетенций врача-специалиста </w:t>
      </w:r>
      <w:r w:rsidR="005F149D">
        <w:rPr>
          <w:rFonts w:ascii="Times New Roman" w:hAnsi="Times New Roman"/>
          <w:b/>
          <w:bCs/>
          <w:sz w:val="28"/>
          <w:szCs w:val="28"/>
        </w:rPr>
        <w:t>психиатра</w:t>
      </w:r>
      <w:r w:rsidRPr="00D43B69">
        <w:rPr>
          <w:rFonts w:ascii="Times New Roman" w:hAnsi="Times New Roman"/>
          <w:b/>
          <w:bCs/>
          <w:sz w:val="28"/>
          <w:szCs w:val="28"/>
        </w:rPr>
        <w:t xml:space="preserve"> предполагает овладение ординатором системой следующих знаний, умений и владений:</w:t>
      </w:r>
    </w:p>
    <w:p w14:paraId="2218BEB9" w14:textId="77777777"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Знания:</w:t>
      </w:r>
    </w:p>
    <w:p w14:paraId="2A597C93"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основы законодательства РФ в сфере обращения лекарственных средств, основные нормативно-технические документы: Федеральный закон «Об обращении лекарственных средств», Перечень Жизненно </w:t>
      </w:r>
      <w:r w:rsidRPr="00D43B69">
        <w:rPr>
          <w:rFonts w:ascii="Times New Roman" w:hAnsi="Times New Roman"/>
          <w:sz w:val="28"/>
          <w:szCs w:val="28"/>
        </w:rPr>
        <w:lastRenderedPageBreak/>
        <w:t>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
    <w:p w14:paraId="460CE42D"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средств для лечения основных патологических синдромов заболеваний и неотложных состояний у пациентов (УК-1,ПК-7, ПК-9);</w:t>
      </w:r>
    </w:p>
    <w:p w14:paraId="779A64D7"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особенности дозирования лекарственных средств с учётом хронобиологии и хронофармакологии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фено- и генотипа метаболических путей и с учётом взаимодействия лекарственных средств; взаимосвязь фармакокинетики, фармакодинамики,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14:paraId="791B8BC8"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14:paraId="30CE6547"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основные  нежелательные  лекарственные  реакции  наиболее  распространенных лекарственных средств, их выявление, классификацию и регистрацию;  способы  профилактики  и  коррекции  указанных  </w:t>
      </w:r>
      <w:r w:rsidRPr="00D43B69">
        <w:rPr>
          <w:rFonts w:ascii="Times New Roman" w:hAnsi="Times New Roman"/>
          <w:sz w:val="28"/>
          <w:szCs w:val="28"/>
        </w:rPr>
        <w:lastRenderedPageBreak/>
        <w:t>реакций;  типы взаимодействия лекарственных средств (УК-1,ПК -7, ПК-9);</w:t>
      </w:r>
    </w:p>
    <w:p w14:paraId="791024BD"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положения доказательной медицины; понятие о мета-анализе, рандомизированных  клинических  исследованиях,  качественной  клинической практике (GCP) (УК-1,ПК -7, ПК-9);</w:t>
      </w:r>
    </w:p>
    <w:p w14:paraId="7B5E5F97"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фазы клинического исследования новых лекарственных средств; принципы  проведения  фармакоэкономических  и  фармакоэпидемиологических исследований; методы фармакоэкономического анализа (ПК -7, ПК-9);</w:t>
      </w:r>
    </w:p>
    <w:p w14:paraId="6E862AA6"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клинические рекомендации по диагностике и лечению профильных заболеваний (УК-1, ПК -7, ПК-9);</w:t>
      </w:r>
    </w:p>
    <w:p w14:paraId="2C1F19D1" w14:textId="77777777" w:rsidR="00821ABB" w:rsidRPr="00D43B69" w:rsidRDefault="00821ABB" w:rsidP="00D43B69">
      <w:pPr>
        <w:widowControl w:val="0"/>
        <w:shd w:val="clear" w:color="auto" w:fill="FFFFFF"/>
        <w:tabs>
          <w:tab w:val="left" w:pos="540"/>
          <w:tab w:val="left" w:pos="2420"/>
        </w:tabs>
        <w:spacing w:after="0" w:line="360" w:lineRule="auto"/>
        <w:ind w:firstLine="550"/>
        <w:jc w:val="both"/>
        <w:rPr>
          <w:rFonts w:ascii="Times New Roman" w:hAnsi="Times New Roman"/>
          <w:b/>
          <w:sz w:val="28"/>
          <w:szCs w:val="28"/>
          <w:u w:val="single"/>
        </w:rPr>
      </w:pPr>
      <w:r w:rsidRPr="00D43B69">
        <w:rPr>
          <w:rFonts w:ascii="Times New Roman" w:hAnsi="Times New Roman"/>
          <w:b/>
          <w:sz w:val="28"/>
          <w:szCs w:val="28"/>
          <w:u w:val="single"/>
        </w:rPr>
        <w:t>Умения:</w:t>
      </w:r>
    </w:p>
    <w:p w14:paraId="402E35FA"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соблюдать правила врачебной этики и деонтологии; решать комплекс задач, связанных с взаимоотношениями врача и пациента (УК-1, ПК-2, ПК -7, ПК-9);</w:t>
      </w:r>
    </w:p>
    <w:p w14:paraId="47D9837F"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собирать фармакологический и аллергологический анамнез (ПК-2,  ПК -7, ПК-9);</w:t>
      </w:r>
    </w:p>
    <w:p w14:paraId="7E968A81"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
    <w:p w14:paraId="704C823A"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фармакокинетики, фармакодинамики, нежелательных лекарственных </w:t>
      </w:r>
      <w:r w:rsidRPr="00D43B69">
        <w:rPr>
          <w:rFonts w:ascii="Times New Roman" w:hAnsi="Times New Roman"/>
          <w:sz w:val="28"/>
          <w:szCs w:val="28"/>
        </w:rPr>
        <w:lastRenderedPageBreak/>
        <w:t>реакций, взаимодействия  с  другими  лекарственными  средствами,  индивидуальной  чувствительности (по данным острого фармакологического теста, фармакогенетических  исследований),  функционального  состояния  организма  (беременность, лактация, детский, пожилой и старческий возраст), опираясь на результаты рандомизированных контролируемых фармакоэкономических и фармакоэпидемиологических исследований (УК-1, ПК -7, ПК-9);</w:t>
      </w:r>
    </w:p>
    <w:p w14:paraId="422CE594"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 ПК -7, ПК-9);</w:t>
      </w:r>
    </w:p>
    <w:p w14:paraId="4F703801"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ПК -7, ПК-9);</w:t>
      </w:r>
    </w:p>
    <w:p w14:paraId="1F216504"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14:paraId="5F2D1E72"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мероприятия по повышению приверженности пациента медикаментозному лечению (УК-1, ПК -7, ПК-9);</w:t>
      </w:r>
    </w:p>
    <w:p w14:paraId="60F5ED01"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проводить диагностику и лечение передозировки лекарственными средствами (УК-1, ПК -7, ПК-9);</w:t>
      </w:r>
    </w:p>
    <w:p w14:paraId="5592274A"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оценивать результаты клинических исследований лекарственных средств, опубликованных в медицинских журналах (ПК -7, ПК-9);</w:t>
      </w:r>
    </w:p>
    <w:p w14:paraId="62FA193F"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определять показания для консультации врача - клинического фармаколога лечебно-профилактического учреждения (УК-1, ПК -7, ПК-9);</w:t>
      </w:r>
    </w:p>
    <w:p w14:paraId="2FA77E26"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u w:val="single"/>
        </w:rPr>
      </w:pPr>
      <w:r w:rsidRPr="00D43B69">
        <w:rPr>
          <w:rFonts w:ascii="Times New Roman" w:hAnsi="Times New Roman"/>
          <w:b/>
          <w:bCs/>
          <w:sz w:val="28"/>
          <w:szCs w:val="28"/>
          <w:u w:val="single"/>
        </w:rPr>
        <w:t xml:space="preserve">Владения: </w:t>
      </w:r>
    </w:p>
    <w:p w14:paraId="479F3FBC"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xml:space="preserve">–  навыком  выбора  группы лекарственного  средства используя  стандарты диагностики и лечения профильных заболеваний, клинические рекомендации и учитывая тяжесть состояния пациента и характер течения </w:t>
      </w:r>
      <w:r w:rsidRPr="00D43B69">
        <w:rPr>
          <w:rFonts w:ascii="Times New Roman" w:hAnsi="Times New Roman"/>
          <w:sz w:val="28"/>
          <w:szCs w:val="28"/>
        </w:rPr>
        <w:lastRenderedPageBreak/>
        <w:t>заболевания (УК-1, ПК -7, ПК-9);</w:t>
      </w:r>
    </w:p>
    <w:p w14:paraId="435CF786"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
    <w:p w14:paraId="60909C8E"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монотерапии, так и при проведении комбинированного назначения лекарственных средств (УК-1, ПК -7, ПК-9);</w:t>
      </w:r>
    </w:p>
    <w:p w14:paraId="26D2DB5D" w14:textId="77777777" w:rsidR="00821ABB" w:rsidRPr="00D43B69"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sz w:val="28"/>
          <w:szCs w:val="28"/>
        </w:rPr>
      </w:pPr>
      <w:r w:rsidRPr="00D43B69">
        <w:rPr>
          <w:rFonts w:ascii="Times New Roman" w:hAnsi="Times New Roman"/>
          <w:sz w:val="28"/>
          <w:szCs w:val="28"/>
        </w:rPr>
        <w:t>– навыком соблюдения правил врачебной этики и деонтологии (УК-1, ПК-2, ПК -7, ПК-9)</w:t>
      </w:r>
    </w:p>
    <w:p w14:paraId="02364838" w14:textId="77777777" w:rsidR="00821ABB" w:rsidRPr="00F31968" w:rsidRDefault="00821ABB" w:rsidP="00D43B69">
      <w:pPr>
        <w:widowControl w:val="0"/>
        <w:shd w:val="clear" w:color="auto" w:fill="FFFFFF"/>
        <w:tabs>
          <w:tab w:val="left" w:pos="539"/>
          <w:tab w:val="left" w:pos="2420"/>
        </w:tabs>
        <w:spacing w:after="0" w:line="360" w:lineRule="auto"/>
        <w:ind w:firstLine="550"/>
        <w:jc w:val="both"/>
        <w:rPr>
          <w:rFonts w:ascii="Times New Roman" w:hAnsi="Times New Roman"/>
          <w:b/>
          <w:bCs/>
          <w:color w:val="000000"/>
          <w:sz w:val="24"/>
          <w:szCs w:val="24"/>
        </w:rPr>
        <w:sectPr w:rsidR="00821ABB" w:rsidRPr="00F31968" w:rsidSect="00D43B69">
          <w:headerReference w:type="even" r:id="rId7"/>
          <w:footerReference w:type="default" r:id="rId8"/>
          <w:footerReference w:type="first" r:id="rId9"/>
          <w:pgSz w:w="11906" w:h="16838"/>
          <w:pgMar w:top="1134" w:right="1276" w:bottom="1134" w:left="1559" w:header="709" w:footer="0" w:gutter="0"/>
          <w:cols w:space="708"/>
          <w:titlePg/>
          <w:docGrid w:linePitch="360"/>
        </w:sectPr>
      </w:pPr>
      <w:r w:rsidRPr="00D43B69">
        <w:rPr>
          <w:rFonts w:ascii="Times New Roman" w:hAnsi="Times New Roman"/>
          <w:sz w:val="28"/>
          <w:szCs w:val="28"/>
        </w:rPr>
        <w:t>.</w:t>
      </w:r>
    </w:p>
    <w:p w14:paraId="777D401E" w14:textId="77777777" w:rsidR="00821ABB" w:rsidRPr="00F31968" w:rsidRDefault="00821ABB" w:rsidP="00F44EC2">
      <w:pPr>
        <w:widowControl w:val="0"/>
        <w:shd w:val="clear" w:color="auto" w:fill="FFFFFF"/>
        <w:tabs>
          <w:tab w:val="left" w:pos="539"/>
          <w:tab w:val="left" w:pos="567"/>
        </w:tabs>
        <w:spacing w:after="0" w:line="240" w:lineRule="auto"/>
        <w:jc w:val="both"/>
        <w:rPr>
          <w:rFonts w:ascii="Times New Roman" w:hAnsi="Times New Roman"/>
          <w:b/>
          <w:bCs/>
          <w:color w:val="000000"/>
          <w:sz w:val="24"/>
          <w:szCs w:val="24"/>
        </w:rPr>
      </w:pPr>
      <w:r w:rsidRPr="00F31968">
        <w:rPr>
          <w:rFonts w:ascii="Times New Roman" w:hAnsi="Times New Roman"/>
          <w:b/>
          <w:bCs/>
          <w:color w:val="000000"/>
          <w:sz w:val="24"/>
          <w:szCs w:val="24"/>
        </w:rPr>
        <w:lastRenderedPageBreak/>
        <w:t>Содержание и структура компетенций</w:t>
      </w:r>
    </w:p>
    <w:tbl>
      <w:tblPr>
        <w:tblpPr w:leftFromText="180" w:rightFromText="180" w:vertAnchor="page" w:horzAnchor="page" w:tblpX="960" w:tblpY="2292"/>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8"/>
        <w:gridCol w:w="1967"/>
        <w:gridCol w:w="2349"/>
        <w:gridCol w:w="2191"/>
        <w:gridCol w:w="1840"/>
      </w:tblGrid>
      <w:tr w:rsidR="00821ABB" w:rsidRPr="002C597F" w14:paraId="6CBDAAF1" w14:textId="77777777" w:rsidTr="00D43B69">
        <w:trPr>
          <w:trHeight w:val="825"/>
        </w:trPr>
        <w:tc>
          <w:tcPr>
            <w:tcW w:w="1318" w:type="dxa"/>
            <w:vAlign w:val="center"/>
          </w:tcPr>
          <w:p w14:paraId="1B11AC73"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Коды компетенций</w:t>
            </w:r>
          </w:p>
        </w:tc>
        <w:tc>
          <w:tcPr>
            <w:tcW w:w="1967" w:type="dxa"/>
            <w:vAlign w:val="center"/>
          </w:tcPr>
          <w:p w14:paraId="10117167"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Название компетенции</w:t>
            </w:r>
          </w:p>
        </w:tc>
        <w:tc>
          <w:tcPr>
            <w:tcW w:w="6380" w:type="dxa"/>
            <w:gridSpan w:val="3"/>
            <w:vAlign w:val="center"/>
          </w:tcPr>
          <w:p w14:paraId="083823AF"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Содержание и структура компетенции</w:t>
            </w:r>
          </w:p>
        </w:tc>
      </w:tr>
      <w:tr w:rsidR="00821ABB" w:rsidRPr="002C597F" w14:paraId="40D3969D" w14:textId="77777777" w:rsidTr="00D43B69">
        <w:trPr>
          <w:trHeight w:val="280"/>
        </w:trPr>
        <w:tc>
          <w:tcPr>
            <w:tcW w:w="1318" w:type="dxa"/>
            <w:vAlign w:val="center"/>
          </w:tcPr>
          <w:p w14:paraId="4353CC7F" w14:textId="77777777" w:rsidR="00821ABB" w:rsidRPr="002C597F" w:rsidRDefault="00821ABB" w:rsidP="00D427F1">
            <w:pPr>
              <w:spacing w:after="0" w:line="240" w:lineRule="auto"/>
              <w:jc w:val="center"/>
              <w:rPr>
                <w:rFonts w:ascii="Times New Roman" w:hAnsi="Times New Roman"/>
                <w:b/>
                <w:bCs/>
                <w:color w:val="000000"/>
                <w:sz w:val="24"/>
                <w:szCs w:val="24"/>
              </w:rPr>
            </w:pPr>
          </w:p>
        </w:tc>
        <w:tc>
          <w:tcPr>
            <w:tcW w:w="1967" w:type="dxa"/>
            <w:vAlign w:val="center"/>
          </w:tcPr>
          <w:p w14:paraId="00D9022D" w14:textId="77777777" w:rsidR="00821ABB" w:rsidRPr="002C597F" w:rsidRDefault="00821ABB" w:rsidP="00D427F1">
            <w:pPr>
              <w:spacing w:after="0" w:line="240" w:lineRule="auto"/>
              <w:jc w:val="center"/>
              <w:rPr>
                <w:rFonts w:ascii="Times New Roman" w:hAnsi="Times New Roman"/>
                <w:b/>
                <w:bCs/>
                <w:color w:val="000000"/>
                <w:sz w:val="24"/>
                <w:szCs w:val="24"/>
              </w:rPr>
            </w:pPr>
          </w:p>
        </w:tc>
        <w:tc>
          <w:tcPr>
            <w:tcW w:w="2349" w:type="dxa"/>
            <w:vAlign w:val="center"/>
          </w:tcPr>
          <w:p w14:paraId="541C8AEC" w14:textId="384E94BA" w:rsidR="00821ABB"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Знания</w:t>
            </w:r>
          </w:p>
          <w:p w14:paraId="20352A41" w14:textId="4AE8E62E" w:rsidR="00DB4BE5" w:rsidRPr="002C597F"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ИД УК-1</w:t>
            </w:r>
          </w:p>
        </w:tc>
        <w:tc>
          <w:tcPr>
            <w:tcW w:w="2191" w:type="dxa"/>
            <w:vAlign w:val="center"/>
          </w:tcPr>
          <w:p w14:paraId="3B4F38DA" w14:textId="135EC2BE" w:rsidR="00821ABB"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Умения</w:t>
            </w:r>
          </w:p>
          <w:p w14:paraId="32A2B20B" w14:textId="12AEBEA2" w:rsidR="00DB4BE5" w:rsidRPr="002C597F"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ИД УК-2</w:t>
            </w:r>
          </w:p>
        </w:tc>
        <w:tc>
          <w:tcPr>
            <w:tcW w:w="1840" w:type="dxa"/>
            <w:vAlign w:val="center"/>
          </w:tcPr>
          <w:p w14:paraId="649902A0" w14:textId="61A055F5" w:rsidR="00821ABB"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Владения</w:t>
            </w:r>
          </w:p>
          <w:p w14:paraId="26951857" w14:textId="25B06651" w:rsidR="00DB4BE5" w:rsidRPr="002C597F" w:rsidRDefault="00DB4BE5" w:rsidP="00D427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ИД УК-3</w:t>
            </w:r>
          </w:p>
        </w:tc>
      </w:tr>
      <w:tr w:rsidR="00821ABB" w:rsidRPr="002C597F" w14:paraId="259DE8C4" w14:textId="77777777" w:rsidTr="00D43B69">
        <w:trPr>
          <w:trHeight w:val="280"/>
        </w:trPr>
        <w:tc>
          <w:tcPr>
            <w:tcW w:w="1318" w:type="dxa"/>
            <w:vAlign w:val="center"/>
          </w:tcPr>
          <w:p w14:paraId="1045CE6E"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УК-1</w:t>
            </w:r>
          </w:p>
        </w:tc>
        <w:tc>
          <w:tcPr>
            <w:tcW w:w="1967" w:type="dxa"/>
            <w:vAlign w:val="center"/>
          </w:tcPr>
          <w:p w14:paraId="610D1565" w14:textId="77777777"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bCs/>
                <w:color w:val="000000"/>
                <w:sz w:val="24"/>
                <w:szCs w:val="24"/>
              </w:rPr>
              <w:t>готовностью к абстрактному мышлению, анализу, синтезу</w:t>
            </w:r>
          </w:p>
        </w:tc>
        <w:tc>
          <w:tcPr>
            <w:tcW w:w="2349" w:type="dxa"/>
            <w:vAlign w:val="center"/>
          </w:tcPr>
          <w:p w14:paraId="4DFAAFD0" w14:textId="77777777"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w:t>
            </w:r>
            <w:r w:rsidRPr="002C597F">
              <w:rPr>
                <w:color w:val="000000"/>
                <w:sz w:val="24"/>
                <w:szCs w:val="24"/>
              </w:rPr>
              <w:t xml:space="preserve"> </w:t>
            </w:r>
            <w:r w:rsidRPr="002C597F">
              <w:rPr>
                <w:rFonts w:ascii="Times New Roman" w:hAnsi="Times New Roman"/>
                <w:color w:val="000000"/>
                <w:sz w:val="24"/>
                <w:szCs w:val="24"/>
              </w:rPr>
              <w:t>Нормы культуры мышления, основы логики, нормы критического подхода, основы методологии научного знания, формы анализа</w:t>
            </w:r>
          </w:p>
          <w:p w14:paraId="25379C86" w14:textId="77777777" w:rsidR="00821ABB" w:rsidRPr="002C597F" w:rsidRDefault="00821ABB" w:rsidP="00D427F1">
            <w:pPr>
              <w:spacing w:after="0" w:line="240" w:lineRule="auto"/>
              <w:jc w:val="center"/>
              <w:rPr>
                <w:rFonts w:ascii="Times New Roman" w:hAnsi="Times New Roman"/>
                <w:b/>
                <w:bCs/>
                <w:color w:val="000000"/>
                <w:sz w:val="24"/>
                <w:szCs w:val="24"/>
              </w:rPr>
            </w:pPr>
          </w:p>
        </w:tc>
        <w:tc>
          <w:tcPr>
            <w:tcW w:w="2191" w:type="dxa"/>
            <w:vAlign w:val="center"/>
          </w:tcPr>
          <w:p w14:paraId="617C91FA" w14:textId="1ACF78CD" w:rsidR="00821ABB" w:rsidRPr="002C597F" w:rsidRDefault="00DB4BE5" w:rsidP="00F44EC2">
            <w:pPr>
              <w:numPr>
                <w:ilvl w:val="0"/>
                <w:numId w:val="39"/>
              </w:numPr>
              <w:spacing w:after="0" w:line="240" w:lineRule="auto"/>
              <w:ind w:left="0" w:hanging="41"/>
              <w:jc w:val="both"/>
              <w:rPr>
                <w:rFonts w:ascii="Times New Roman" w:hAnsi="Times New Roman"/>
                <w:b/>
                <w:bCs/>
                <w:color w:val="000000"/>
                <w:sz w:val="24"/>
                <w:szCs w:val="24"/>
              </w:rPr>
            </w:pPr>
            <w:r>
              <w:rPr>
                <w:rFonts w:ascii="Times New Roman" w:hAnsi="Times New Roman"/>
                <w:sz w:val="24"/>
                <w:szCs w:val="24"/>
              </w:rPr>
              <w:t>Умения</w:t>
            </w:r>
            <w:r w:rsidR="00821ABB" w:rsidRPr="002C597F">
              <w:rPr>
                <w:rFonts w:ascii="Times New Roman" w:hAnsi="Times New Roman"/>
                <w:sz w:val="24"/>
                <w:szCs w:val="24"/>
              </w:rPr>
              <w:t xml:space="preserve"> адекватно воспринимать информацию, логически верно, аргумен-тировано и ясно строить устную и письменную речь</w:t>
            </w:r>
          </w:p>
        </w:tc>
        <w:tc>
          <w:tcPr>
            <w:tcW w:w="1840" w:type="dxa"/>
            <w:vAlign w:val="center"/>
          </w:tcPr>
          <w:p w14:paraId="02F900BC"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1-</w:t>
            </w:r>
            <w:r w:rsidRPr="002C597F">
              <w:rPr>
                <w:rFonts w:ascii="Times New Roman" w:hAnsi="Times New Roman"/>
                <w:sz w:val="24"/>
                <w:szCs w:val="24"/>
              </w:rPr>
              <w:t xml:space="preserve"> способностью в устной и письменной речи логически оформить результаты мышления, выработки мотивации к выполнению про-фессиональной деятельности, решения социально и личностно значимых философских проблем;</w:t>
            </w:r>
          </w:p>
        </w:tc>
      </w:tr>
      <w:tr w:rsidR="00821ABB" w:rsidRPr="002C597F" w14:paraId="46393DE7" w14:textId="77777777" w:rsidTr="00D43B69">
        <w:trPr>
          <w:trHeight w:val="280"/>
        </w:trPr>
        <w:tc>
          <w:tcPr>
            <w:tcW w:w="1318" w:type="dxa"/>
            <w:vAlign w:val="center"/>
          </w:tcPr>
          <w:p w14:paraId="35F77116"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ПК-2</w:t>
            </w:r>
          </w:p>
        </w:tc>
        <w:tc>
          <w:tcPr>
            <w:tcW w:w="1967" w:type="dxa"/>
            <w:vAlign w:val="center"/>
          </w:tcPr>
          <w:p w14:paraId="70BA2737" w14:textId="77777777" w:rsidR="00821ABB" w:rsidRPr="002C597F" w:rsidRDefault="00821ABB" w:rsidP="00D427F1">
            <w:pPr>
              <w:spacing w:after="0" w:line="240" w:lineRule="auto"/>
              <w:jc w:val="both"/>
              <w:rPr>
                <w:rFonts w:ascii="Times New Roman" w:hAnsi="Times New Roman"/>
                <w:sz w:val="24"/>
                <w:szCs w:val="24"/>
              </w:rPr>
            </w:pPr>
            <w:r w:rsidRPr="002C597F">
              <w:rPr>
                <w:rFonts w:ascii="Times New Roman" w:hAnsi="Times New Roman"/>
                <w:sz w:val="24"/>
                <w:szCs w:val="24"/>
              </w:rPr>
              <w:t xml:space="preserve">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p>
        </w:tc>
        <w:tc>
          <w:tcPr>
            <w:tcW w:w="2349" w:type="dxa"/>
            <w:vAlign w:val="center"/>
          </w:tcPr>
          <w:p w14:paraId="307F5B19" w14:textId="77777777"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 xml:space="preserve">1 - методологию сбора аллергологического и фармакологического анамнеза, </w:t>
            </w:r>
          </w:p>
          <w:p w14:paraId="20D69A23" w14:textId="77777777" w:rsidR="00821ABB" w:rsidRPr="002C597F" w:rsidRDefault="00821ABB" w:rsidP="00D427F1">
            <w:pPr>
              <w:spacing w:after="0" w:line="240" w:lineRule="auto"/>
              <w:jc w:val="center"/>
              <w:rPr>
                <w:rFonts w:ascii="Times New Roman" w:hAnsi="Times New Roman"/>
                <w:color w:val="000000"/>
                <w:sz w:val="24"/>
                <w:szCs w:val="24"/>
              </w:rPr>
            </w:pPr>
            <w:r w:rsidRPr="002C597F">
              <w:rPr>
                <w:rFonts w:ascii="Times New Roman" w:hAnsi="Times New Roman"/>
                <w:color w:val="000000"/>
                <w:sz w:val="24"/>
                <w:szCs w:val="24"/>
              </w:rPr>
              <w:t>2- понятия о приверженности больного лечению и ответственном самолечении.</w:t>
            </w:r>
          </w:p>
        </w:tc>
        <w:tc>
          <w:tcPr>
            <w:tcW w:w="2191" w:type="dxa"/>
            <w:vAlign w:val="center"/>
          </w:tcPr>
          <w:p w14:paraId="63E3F233" w14:textId="77777777" w:rsidR="00821ABB" w:rsidRPr="002C597F" w:rsidRDefault="00821ABB" w:rsidP="00D427F1">
            <w:pPr>
              <w:spacing w:after="0" w:line="240" w:lineRule="auto"/>
              <w:jc w:val="both"/>
              <w:rPr>
                <w:rFonts w:ascii="Times New Roman" w:hAnsi="Times New Roman"/>
                <w:bCs/>
                <w:color w:val="000000"/>
                <w:sz w:val="24"/>
                <w:szCs w:val="24"/>
              </w:rPr>
            </w:pPr>
            <w:r w:rsidRPr="002C597F">
              <w:rPr>
                <w:rFonts w:ascii="Times New Roman" w:hAnsi="Times New Roman"/>
                <w:color w:val="000000"/>
                <w:sz w:val="24"/>
                <w:szCs w:val="24"/>
              </w:rPr>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r>
            <w:r w:rsidRPr="002C597F">
              <w:rPr>
                <w:rFonts w:ascii="Times New Roman" w:hAnsi="Times New Roman"/>
                <w:bCs/>
                <w:color w:val="000000"/>
                <w:sz w:val="24"/>
                <w:szCs w:val="24"/>
              </w:rPr>
              <w:t>2 -Проводить мероприятия по повышению приверженности пациентов к медикаментозному лечению</w:t>
            </w:r>
          </w:p>
        </w:tc>
        <w:tc>
          <w:tcPr>
            <w:tcW w:w="1840" w:type="dxa"/>
            <w:vAlign w:val="center"/>
          </w:tcPr>
          <w:p w14:paraId="3ACF854A" w14:textId="77777777" w:rsidR="00821ABB" w:rsidRPr="002C597F" w:rsidRDefault="00821ABB" w:rsidP="00F44EC2">
            <w:pPr>
              <w:numPr>
                <w:ilvl w:val="0"/>
                <w:numId w:val="40"/>
              </w:numPr>
              <w:spacing w:after="0" w:line="240" w:lineRule="auto"/>
              <w:ind w:left="98" w:firstLine="0"/>
              <w:jc w:val="both"/>
              <w:rPr>
                <w:rFonts w:ascii="Times New Roman" w:hAnsi="Times New Roman"/>
                <w:bCs/>
                <w:color w:val="000000"/>
                <w:sz w:val="24"/>
                <w:szCs w:val="24"/>
              </w:rPr>
            </w:pPr>
            <w:r w:rsidRPr="002C597F">
              <w:rPr>
                <w:rFonts w:ascii="Times New Roman" w:hAnsi="Times New Roman"/>
                <w:iCs/>
                <w:sz w:val="24"/>
                <w:szCs w:val="24"/>
              </w:rPr>
              <w:t>Проведения мероприятий, повышающих приверженность больного ме-дикаментозному лечению</w:t>
            </w:r>
          </w:p>
        </w:tc>
      </w:tr>
      <w:tr w:rsidR="00821ABB" w:rsidRPr="002C597F" w14:paraId="0711E554" w14:textId="77777777" w:rsidTr="00D43B69">
        <w:trPr>
          <w:trHeight w:val="1680"/>
        </w:trPr>
        <w:tc>
          <w:tcPr>
            <w:tcW w:w="1318" w:type="dxa"/>
            <w:vAlign w:val="center"/>
          </w:tcPr>
          <w:p w14:paraId="1D088E7A"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t>ПК-7</w:t>
            </w:r>
          </w:p>
        </w:tc>
        <w:tc>
          <w:tcPr>
            <w:tcW w:w="1967" w:type="dxa"/>
            <w:vAlign w:val="center"/>
          </w:tcPr>
          <w:p w14:paraId="6C4EA3B4" w14:textId="77777777" w:rsidR="00821ABB" w:rsidRPr="002C597F" w:rsidRDefault="00821ABB" w:rsidP="005F149D">
            <w:pPr>
              <w:spacing w:after="0" w:line="240" w:lineRule="auto"/>
              <w:rPr>
                <w:rFonts w:ascii="Times New Roman" w:hAnsi="Times New Roman"/>
                <w:color w:val="000000"/>
                <w:sz w:val="24"/>
                <w:szCs w:val="24"/>
              </w:rPr>
            </w:pPr>
            <w:r w:rsidRPr="002C597F">
              <w:rPr>
                <w:rFonts w:ascii="Times New Roman" w:hAnsi="Times New Roman"/>
                <w:sz w:val="24"/>
                <w:szCs w:val="24"/>
              </w:rPr>
              <w:t xml:space="preserve">готовность к определению тактики ведения, ведению и лечению пациентов, нуждающихся в </w:t>
            </w:r>
            <w:r w:rsidR="005F149D">
              <w:rPr>
                <w:rFonts w:ascii="Times New Roman" w:hAnsi="Times New Roman"/>
                <w:sz w:val="24"/>
                <w:szCs w:val="24"/>
              </w:rPr>
              <w:t>психиатрической</w:t>
            </w:r>
            <w:r w:rsidRPr="002C597F">
              <w:rPr>
                <w:rFonts w:ascii="Times New Roman" w:hAnsi="Times New Roman"/>
                <w:sz w:val="24"/>
                <w:szCs w:val="24"/>
              </w:rPr>
              <w:t xml:space="preserve">  помощи</w:t>
            </w:r>
          </w:p>
        </w:tc>
        <w:tc>
          <w:tcPr>
            <w:tcW w:w="2349" w:type="dxa"/>
            <w:vAlign w:val="center"/>
          </w:tcPr>
          <w:p w14:paraId="1FEB11E0" w14:textId="77777777" w:rsidR="00821ABB" w:rsidRPr="002C597F" w:rsidRDefault="00821ABB" w:rsidP="00D427F1">
            <w:pPr>
              <w:spacing w:line="240" w:lineRule="auto"/>
              <w:rPr>
                <w:rFonts w:ascii="Times New Roman" w:hAnsi="Times New Roman"/>
                <w:sz w:val="24"/>
                <w:szCs w:val="24"/>
              </w:rPr>
            </w:pPr>
            <w:r w:rsidRPr="002C597F">
              <w:rPr>
                <w:rFonts w:ascii="Times New Roman" w:hAnsi="Times New Roman"/>
                <w:color w:val="000000"/>
                <w:sz w:val="24"/>
                <w:szCs w:val="24"/>
              </w:rPr>
              <w:t>1 – правовые и законодательные нормативы обращения лекарственных препаратов на территории РФ;</w:t>
            </w:r>
            <w:r w:rsidRPr="002C597F">
              <w:rPr>
                <w:rFonts w:ascii="Times New Roman" w:hAnsi="Times New Roman"/>
                <w:color w:val="000000"/>
                <w:sz w:val="24"/>
                <w:szCs w:val="24"/>
              </w:rPr>
              <w:br/>
              <w:t xml:space="preserve">2 - </w:t>
            </w:r>
            <w:r w:rsidRPr="002C597F">
              <w:rPr>
                <w:rFonts w:ascii="Times New Roman" w:hAnsi="Times New Roman"/>
                <w:sz w:val="24"/>
                <w:szCs w:val="24"/>
              </w:rPr>
              <w:t xml:space="preserve">клинико-фармакологическую  характеристику  основных  групп  лекарственных  препаратов,  </w:t>
            </w:r>
            <w:r w:rsidRPr="002C597F">
              <w:rPr>
                <w:rFonts w:ascii="Times New Roman" w:hAnsi="Times New Roman"/>
                <w:sz w:val="24"/>
                <w:szCs w:val="24"/>
              </w:rPr>
              <w:lastRenderedPageBreak/>
              <w:t>используемых для лечения основных патологических синдромов заболеваний и неотложных состояний у пациентов</w:t>
            </w:r>
            <w:r w:rsidRPr="002C597F">
              <w:rPr>
                <w:rFonts w:ascii="Times New Roman" w:hAnsi="Times New Roman"/>
                <w:color w:val="000000"/>
                <w:sz w:val="24"/>
                <w:szCs w:val="24"/>
              </w:rPr>
              <w:t>;</w:t>
            </w:r>
            <w:r w:rsidRPr="002C597F">
              <w:rPr>
                <w:rFonts w:ascii="Times New Roman" w:hAnsi="Times New Roman"/>
                <w:color w:val="000000"/>
                <w:sz w:val="24"/>
                <w:szCs w:val="24"/>
              </w:rPr>
              <w:br/>
              <w:t xml:space="preserve">3 – </w:t>
            </w:r>
            <w:r w:rsidRPr="002C597F">
              <w:rPr>
                <w:sz w:val="24"/>
                <w:szCs w:val="24"/>
              </w:rPr>
              <w:t xml:space="preserve"> </w:t>
            </w:r>
            <w:r w:rsidRPr="002C597F">
              <w:rPr>
                <w:rFonts w:ascii="Times New Roman" w:hAnsi="Times New Roman"/>
                <w:color w:val="000000"/>
                <w:sz w:val="24"/>
                <w:szCs w:val="24"/>
              </w:rPr>
              <w:t xml:space="preserve">клинические рекомендации по диагностике </w:t>
            </w:r>
            <w:r w:rsidRPr="002C597F">
              <w:rPr>
                <w:rFonts w:ascii="Times New Roman" w:hAnsi="Times New Roman"/>
                <w:sz w:val="24"/>
                <w:szCs w:val="24"/>
              </w:rPr>
              <w:t>и лечению профильных заболеваний;    4 - принципы дозирования лекарственных средств у особых групп пациентов беременные, лактирующие</w:t>
            </w:r>
            <w:r w:rsidRPr="002C597F">
              <w:rPr>
                <w:rFonts w:ascii="Times New Roman" w:hAnsi="Times New Roman"/>
                <w:color w:val="000000"/>
                <w:sz w:val="24"/>
                <w:szCs w:val="24"/>
              </w:rPr>
              <w:t>, дети, пожилые, пациенты с почечной и печеночной недостаточностью), в зависимости от данных фено- и генотипирования, межлекарственного взаимодействия;</w:t>
            </w:r>
            <w:r w:rsidRPr="002C597F">
              <w:rPr>
                <w:rFonts w:ascii="Times New Roman" w:hAnsi="Times New Roman"/>
                <w:color w:val="000000"/>
                <w:sz w:val="24"/>
                <w:szCs w:val="24"/>
              </w:rPr>
              <w:br/>
              <w:t xml:space="preserve"> 5 - </w:t>
            </w:r>
            <w:r w:rsidRPr="002C597F">
              <w:rPr>
                <w:sz w:val="24"/>
                <w:szCs w:val="24"/>
              </w:rPr>
              <w:t xml:space="preserve"> </w:t>
            </w:r>
            <w:r w:rsidRPr="002C597F">
              <w:rPr>
                <w:rFonts w:ascii="Times New Roman" w:hAnsi="Times New Roman"/>
                <w:color w:val="000000"/>
                <w:sz w:val="24"/>
                <w:szCs w:val="24"/>
              </w:rPr>
              <w:t>методы оценки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w:t>
            </w:r>
            <w:r w:rsidRPr="002C597F">
              <w:rPr>
                <w:rFonts w:ascii="Times New Roman" w:hAnsi="Times New Roman"/>
                <w:color w:val="000000"/>
                <w:sz w:val="24"/>
                <w:szCs w:val="24"/>
              </w:rPr>
              <w:br/>
              <w:t xml:space="preserve">6 - основные  нежелательные  лекарственные  реакции  наиболее  распространенных лекарственных средств, их </w:t>
            </w:r>
            <w:r w:rsidRPr="002C597F">
              <w:rPr>
                <w:rFonts w:ascii="Times New Roman" w:hAnsi="Times New Roman"/>
                <w:color w:val="000000"/>
                <w:sz w:val="24"/>
                <w:szCs w:val="24"/>
              </w:rPr>
              <w:lastRenderedPageBreak/>
              <w:t>выявление, классификацию и регистрацию.</w:t>
            </w:r>
          </w:p>
        </w:tc>
        <w:tc>
          <w:tcPr>
            <w:tcW w:w="2191" w:type="dxa"/>
            <w:vAlign w:val="center"/>
          </w:tcPr>
          <w:p w14:paraId="18197DFE" w14:textId="77777777" w:rsidR="00821ABB" w:rsidRPr="002C597F" w:rsidRDefault="00821ABB" w:rsidP="00D427F1">
            <w:pPr>
              <w:spacing w:line="240" w:lineRule="auto"/>
              <w:rPr>
                <w:rFonts w:ascii="Times New Roman" w:hAnsi="Times New Roman"/>
                <w:color w:val="000000"/>
                <w:sz w:val="24"/>
                <w:szCs w:val="24"/>
              </w:rPr>
            </w:pPr>
            <w:r w:rsidRPr="002C597F">
              <w:rPr>
                <w:rFonts w:ascii="Times New Roman" w:hAnsi="Times New Roman"/>
                <w:color w:val="000000"/>
                <w:sz w:val="24"/>
                <w:szCs w:val="24"/>
              </w:rPr>
              <w:lastRenderedPageBreak/>
              <w:t>1 -</w:t>
            </w:r>
            <w:r w:rsidRPr="002C597F">
              <w:rPr>
                <w:sz w:val="24"/>
                <w:szCs w:val="24"/>
              </w:rPr>
              <w:t xml:space="preserve"> </w:t>
            </w:r>
            <w:r w:rsidRPr="002C597F">
              <w:rPr>
                <w:rFonts w:ascii="Times New Roman" w:hAnsi="Times New Roman"/>
                <w:color w:val="000000"/>
                <w:sz w:val="24"/>
                <w:szCs w:val="24"/>
              </w:rPr>
              <w:t>собирать фармакологический и аллергологический анамнез;</w:t>
            </w:r>
            <w:r w:rsidRPr="002C597F">
              <w:rPr>
                <w:rFonts w:ascii="Times New Roman" w:hAnsi="Times New Roman"/>
                <w:color w:val="000000"/>
                <w:sz w:val="24"/>
                <w:szCs w:val="24"/>
              </w:rPr>
              <w:br/>
              <w:t xml:space="preserve">2 - осуществлять  обоснованный выбор фармакотерапии на основании клинических рекомендаций с учетом </w:t>
            </w:r>
            <w:r w:rsidRPr="002C597F">
              <w:rPr>
                <w:rFonts w:ascii="Times New Roman" w:hAnsi="Times New Roman"/>
                <w:color w:val="000000"/>
                <w:sz w:val="24"/>
                <w:szCs w:val="24"/>
              </w:rPr>
              <w:lastRenderedPageBreak/>
              <w:t>индивидуальных особенностей пациента и фармакоэкономической оценки;</w:t>
            </w:r>
            <w:r w:rsidRPr="002C597F">
              <w:rPr>
                <w:rFonts w:ascii="Times New Roman" w:hAnsi="Times New Roman"/>
                <w:color w:val="000000"/>
                <w:sz w:val="24"/>
                <w:szCs w:val="24"/>
              </w:rPr>
              <w:br/>
              <w:t>3 – расчитывать дозу лекарственного препарата, выбирать форму, определять кратность и длительность терпаии;</w:t>
            </w:r>
            <w:r w:rsidRPr="002C597F">
              <w:rPr>
                <w:rFonts w:ascii="Times New Roman" w:hAnsi="Times New Roman"/>
                <w:color w:val="000000"/>
                <w:sz w:val="24"/>
                <w:szCs w:val="24"/>
              </w:rPr>
              <w:br/>
              <w:t>4 – профилактировать, выявлять и регистрировать нежелательные лекарственные реакции;                                                                       5 -  оценивать результаты клинических исследований лекарственных средств</w:t>
            </w:r>
          </w:p>
        </w:tc>
        <w:tc>
          <w:tcPr>
            <w:tcW w:w="1840" w:type="dxa"/>
            <w:vAlign w:val="center"/>
          </w:tcPr>
          <w:p w14:paraId="250334EB" w14:textId="77777777" w:rsidR="00821ABB" w:rsidRPr="002C597F" w:rsidRDefault="00821ABB" w:rsidP="005F149D">
            <w:pPr>
              <w:spacing w:line="240" w:lineRule="auto"/>
              <w:jc w:val="both"/>
              <w:rPr>
                <w:rFonts w:ascii="Times New Roman" w:hAnsi="Times New Roman"/>
                <w:color w:val="000000"/>
                <w:sz w:val="24"/>
                <w:szCs w:val="24"/>
              </w:rPr>
            </w:pPr>
            <w:r w:rsidRPr="002C597F">
              <w:rPr>
                <w:rFonts w:ascii="Times New Roman" w:hAnsi="Times New Roman"/>
                <w:color w:val="000000"/>
                <w:sz w:val="24"/>
                <w:szCs w:val="24"/>
              </w:rPr>
              <w:lastRenderedPageBreak/>
              <w:t xml:space="preserve">1 -навыком назначения фармакотерапии пациентам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 в соответствии с Федеральными клиническими рекомендациями и индивидуальными </w:t>
            </w:r>
            <w:r w:rsidRPr="002C597F">
              <w:rPr>
                <w:rFonts w:ascii="Times New Roman" w:hAnsi="Times New Roman"/>
                <w:color w:val="000000"/>
                <w:sz w:val="24"/>
                <w:szCs w:val="24"/>
              </w:rPr>
              <w:lastRenderedPageBreak/>
              <w:t>особенностями пациента</w:t>
            </w:r>
          </w:p>
        </w:tc>
      </w:tr>
      <w:tr w:rsidR="00821ABB" w:rsidRPr="002C597F" w14:paraId="73AEB9EC" w14:textId="77777777" w:rsidTr="00D43B69">
        <w:trPr>
          <w:trHeight w:val="1050"/>
        </w:trPr>
        <w:tc>
          <w:tcPr>
            <w:tcW w:w="1318" w:type="dxa"/>
            <w:vAlign w:val="center"/>
          </w:tcPr>
          <w:p w14:paraId="549785B5" w14:textId="77777777" w:rsidR="00821ABB" w:rsidRPr="002C597F" w:rsidRDefault="00821ABB" w:rsidP="00D427F1">
            <w:pPr>
              <w:spacing w:after="0" w:line="240" w:lineRule="auto"/>
              <w:jc w:val="center"/>
              <w:rPr>
                <w:rFonts w:ascii="Times New Roman" w:hAnsi="Times New Roman"/>
                <w:b/>
                <w:bCs/>
                <w:color w:val="000000"/>
                <w:sz w:val="24"/>
                <w:szCs w:val="24"/>
              </w:rPr>
            </w:pPr>
            <w:r w:rsidRPr="002C597F">
              <w:rPr>
                <w:rFonts w:ascii="Times New Roman" w:hAnsi="Times New Roman"/>
                <w:b/>
                <w:bCs/>
                <w:color w:val="000000"/>
                <w:sz w:val="24"/>
                <w:szCs w:val="24"/>
              </w:rPr>
              <w:lastRenderedPageBreak/>
              <w:t>ПК-9</w:t>
            </w:r>
          </w:p>
        </w:tc>
        <w:tc>
          <w:tcPr>
            <w:tcW w:w="1967" w:type="dxa"/>
            <w:vAlign w:val="center"/>
          </w:tcPr>
          <w:p w14:paraId="53F14173" w14:textId="77777777" w:rsidR="00821ABB" w:rsidRPr="002C597F" w:rsidRDefault="00821ABB" w:rsidP="005F149D">
            <w:pPr>
              <w:spacing w:after="0" w:line="240" w:lineRule="auto"/>
              <w:jc w:val="center"/>
              <w:rPr>
                <w:rFonts w:ascii="Times New Roman" w:hAnsi="Times New Roman"/>
                <w:color w:val="000000"/>
                <w:sz w:val="24"/>
                <w:szCs w:val="24"/>
              </w:rPr>
            </w:pPr>
            <w:r w:rsidRPr="002C597F">
              <w:rPr>
                <w:rFonts w:ascii="Times New Roman" w:hAnsi="Times New Roman"/>
                <w:sz w:val="24"/>
                <w:szCs w:val="24"/>
              </w:rPr>
              <w:t xml:space="preserve">готовность к применению природных лечебных факторов, лекарственной, немедикаментозной терапии и других методов у пациентов с </w:t>
            </w:r>
            <w:r w:rsidR="005F149D">
              <w:rPr>
                <w:rFonts w:ascii="Times New Roman" w:hAnsi="Times New Roman"/>
                <w:sz w:val="24"/>
                <w:szCs w:val="24"/>
              </w:rPr>
              <w:t>психической</w:t>
            </w:r>
            <w:r w:rsidRPr="002C597F">
              <w:rPr>
                <w:rFonts w:ascii="Times New Roman" w:hAnsi="Times New Roman"/>
                <w:sz w:val="24"/>
                <w:szCs w:val="24"/>
              </w:rPr>
              <w:t xml:space="preserve">  патологией, нуждающихся в медицинской реабилитации и санаторно-курортном лечении </w:t>
            </w:r>
          </w:p>
        </w:tc>
        <w:tc>
          <w:tcPr>
            <w:tcW w:w="2349" w:type="dxa"/>
            <w:vAlign w:val="center"/>
          </w:tcPr>
          <w:p w14:paraId="6968CAAB" w14:textId="77777777" w:rsidR="00821ABB" w:rsidRPr="002C597F" w:rsidRDefault="00821ABB" w:rsidP="005F149D">
            <w:pPr>
              <w:pStyle w:val="a3"/>
              <w:numPr>
                <w:ilvl w:val="0"/>
                <w:numId w:val="38"/>
              </w:numPr>
              <w:spacing w:after="0" w:line="240" w:lineRule="auto"/>
              <w:ind w:left="0" w:firstLine="0"/>
              <w:rPr>
                <w:rFonts w:ascii="Times New Roman" w:hAnsi="Times New Roman"/>
                <w:color w:val="000000"/>
                <w:sz w:val="24"/>
                <w:szCs w:val="24"/>
              </w:rPr>
            </w:pPr>
            <w:r w:rsidRPr="002C597F">
              <w:rPr>
                <w:rFonts w:ascii="Times New Roman" w:hAnsi="Times New Roman"/>
                <w:color w:val="000000"/>
                <w:sz w:val="24"/>
                <w:szCs w:val="24"/>
              </w:rPr>
              <w:t xml:space="preserve"> показания и противопоказания к назначению фармакотерапии при проведении реабилитации у пациентов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w:t>
            </w:r>
          </w:p>
        </w:tc>
        <w:tc>
          <w:tcPr>
            <w:tcW w:w="2191" w:type="dxa"/>
            <w:vAlign w:val="center"/>
          </w:tcPr>
          <w:p w14:paraId="7433DF8E" w14:textId="77777777" w:rsidR="00821ABB" w:rsidRPr="002C597F" w:rsidRDefault="00821ABB" w:rsidP="00F44EC2">
            <w:pPr>
              <w:pStyle w:val="a3"/>
              <w:numPr>
                <w:ilvl w:val="1"/>
                <w:numId w:val="38"/>
              </w:numPr>
              <w:tabs>
                <w:tab w:val="clear" w:pos="1440"/>
                <w:tab w:val="num" w:pos="0"/>
              </w:tabs>
              <w:spacing w:after="0" w:line="240" w:lineRule="auto"/>
              <w:ind w:left="65" w:hanging="65"/>
              <w:rPr>
                <w:rFonts w:ascii="Times New Roman" w:hAnsi="Times New Roman"/>
                <w:color w:val="000000"/>
                <w:sz w:val="24"/>
                <w:szCs w:val="24"/>
              </w:rPr>
            </w:pPr>
            <w:r w:rsidRPr="002C597F">
              <w:rPr>
                <w:rFonts w:ascii="Times New Roman" w:hAnsi="Times New Roman"/>
                <w:color w:val="000000"/>
                <w:sz w:val="24"/>
                <w:szCs w:val="24"/>
              </w:rPr>
              <w:t>- определять необходимость и проводить выбор медикаментозной терапии пациентам, нуждающимся в реабилитации         2 – оценивать эффективность и безопасность проводимой фармакотерапии</w:t>
            </w:r>
          </w:p>
        </w:tc>
        <w:tc>
          <w:tcPr>
            <w:tcW w:w="1840" w:type="dxa"/>
            <w:vAlign w:val="center"/>
          </w:tcPr>
          <w:p w14:paraId="051437D6" w14:textId="1FF118C9" w:rsidR="00821ABB" w:rsidRPr="002C597F" w:rsidRDefault="00821ABB" w:rsidP="005F149D">
            <w:pPr>
              <w:spacing w:line="240" w:lineRule="auto"/>
              <w:rPr>
                <w:rFonts w:ascii="Times New Roman" w:hAnsi="Times New Roman"/>
                <w:color w:val="000000"/>
                <w:sz w:val="24"/>
                <w:szCs w:val="24"/>
              </w:rPr>
            </w:pPr>
            <w:r w:rsidRPr="002C597F">
              <w:rPr>
                <w:rFonts w:ascii="Times New Roman" w:hAnsi="Times New Roman"/>
                <w:color w:val="000000"/>
                <w:sz w:val="24"/>
                <w:szCs w:val="24"/>
              </w:rPr>
              <w:t xml:space="preserve">1 - </w:t>
            </w:r>
            <w:r w:rsidR="00DB4BE5">
              <w:rPr>
                <w:rFonts w:ascii="Times New Roman" w:hAnsi="Times New Roman"/>
                <w:color w:val="000000"/>
                <w:sz w:val="24"/>
                <w:szCs w:val="24"/>
              </w:rPr>
              <w:t>владения</w:t>
            </w:r>
            <w:r w:rsidRPr="002C597F">
              <w:rPr>
                <w:rFonts w:ascii="Times New Roman" w:hAnsi="Times New Roman"/>
                <w:color w:val="000000"/>
                <w:sz w:val="24"/>
                <w:szCs w:val="24"/>
              </w:rPr>
              <w:t xml:space="preserve">  алгоритмом выбора фармакотерапии у пациентов </w:t>
            </w:r>
            <w:r w:rsidR="005F149D">
              <w:rPr>
                <w:rFonts w:ascii="Times New Roman" w:hAnsi="Times New Roman"/>
                <w:color w:val="000000"/>
                <w:sz w:val="24"/>
                <w:szCs w:val="24"/>
              </w:rPr>
              <w:t>психиатрического</w:t>
            </w:r>
            <w:r w:rsidRPr="002C597F">
              <w:rPr>
                <w:rFonts w:ascii="Times New Roman" w:hAnsi="Times New Roman"/>
                <w:color w:val="000000"/>
                <w:sz w:val="24"/>
                <w:szCs w:val="24"/>
              </w:rPr>
              <w:t xml:space="preserve"> профиля, нуждающихся в медицинской реабилитации </w:t>
            </w:r>
          </w:p>
        </w:tc>
      </w:tr>
    </w:tbl>
    <w:p w14:paraId="111F80E2" w14:textId="77777777" w:rsidR="00821ABB" w:rsidRDefault="00821ABB" w:rsidP="00F44EC2">
      <w:pPr>
        <w:pStyle w:val="a3"/>
        <w:spacing w:after="0" w:line="360" w:lineRule="auto"/>
        <w:rPr>
          <w:rFonts w:ascii="Times New Roman" w:hAnsi="Times New Roman"/>
          <w:sz w:val="28"/>
          <w:szCs w:val="28"/>
        </w:rPr>
      </w:pPr>
    </w:p>
    <w:p w14:paraId="00A0122E"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17E62B68"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741BED33"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6E67C09D"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1D552BAB"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6778F07F"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25AF2CE0"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C596710"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1CD3BAEA"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01B65E48"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C4B9745"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0AF704DE"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182781D"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546C49B"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6F14081"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304478AB"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4DD60FDD"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282B5FA9"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2301B016"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12CCFFBB"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5D7B6433"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61BFEC5D"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1ADBA4F2"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7753A6BC"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5F307DCB"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6256CC8E" w14:textId="77777777" w:rsidR="00821ABB"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36F24E6F" w14:textId="77777777" w:rsidR="00821ABB" w:rsidRPr="0097530F" w:rsidRDefault="00821ABB" w:rsidP="003763D0">
      <w:pPr>
        <w:shd w:val="clear" w:color="auto" w:fill="FFFFFF"/>
        <w:tabs>
          <w:tab w:val="left" w:pos="283"/>
        </w:tabs>
        <w:spacing w:after="0" w:line="240" w:lineRule="auto"/>
        <w:ind w:left="357"/>
        <w:jc w:val="center"/>
        <w:rPr>
          <w:rFonts w:ascii="Times New Roman" w:hAnsi="Times New Roman"/>
          <w:color w:val="000000"/>
          <w:sz w:val="24"/>
          <w:szCs w:val="24"/>
          <w:shd w:val="clear" w:color="auto" w:fill="FFFFFF"/>
        </w:rPr>
      </w:pPr>
    </w:p>
    <w:p w14:paraId="08B7D2EB" w14:textId="77777777" w:rsidR="00821ABB" w:rsidRDefault="00821ABB" w:rsidP="00A41AF5">
      <w:pPr>
        <w:pStyle w:val="a9"/>
        <w:spacing w:line="276" w:lineRule="auto"/>
        <w:rPr>
          <w:rFonts w:ascii="Times New Roman" w:hAnsi="Times New Roman"/>
          <w:spacing w:val="-8"/>
          <w:sz w:val="24"/>
          <w:szCs w:val="28"/>
        </w:rPr>
      </w:pPr>
    </w:p>
    <w:p w14:paraId="0F2325A4" w14:textId="77777777"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2. Рекомендации к занятиям лекционного типа</w:t>
      </w:r>
    </w:p>
    <w:p w14:paraId="5267B4C2" w14:textId="77777777"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усвоения лекционного материала зависит от уровня мотивации ординатора к овладению конкретными знаниями, а также наличия навыка работы на лекциях.</w:t>
      </w:r>
    </w:p>
    <w:p w14:paraId="6F8E4872" w14:textId="77777777"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лекционного курса должна быть систематизация и структурирование нового учебного материала, включение его в уже имеющуюся у ординатора систему знаний, использование его в качестве базы для дальнейшего изучения темы.</w:t>
      </w:r>
    </w:p>
    <w:p w14:paraId="407E32AD" w14:textId="77777777"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успешного освоения лекционного курса дисциплины рекомендовано:</w:t>
      </w:r>
    </w:p>
    <w:p w14:paraId="446AFB07"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лекций, размещенным в электронной информационно-образовательной среде ВолгГМУ;</w:t>
      </w:r>
    </w:p>
    <w:p w14:paraId="572D0FC3"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перед очередной лекцией просмотреть по конспекту материал предыдущей лекции, а также хотя бы бегло ознакомиться с содержанием очередной лекции по основным источникам литературы в соответствии с рабочей программой дисциплины;</w:t>
      </w:r>
    </w:p>
    <w:p w14:paraId="76C28BF8"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ходе лекции вести конспектирование учебного материала;</w:t>
      </w:r>
    </w:p>
    <w:p w14:paraId="2080AB06"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sz w:val="28"/>
          <w:szCs w:val="28"/>
        </w:rPr>
        <w:t>вслед за лектором внимательно и детально выполнять необходимые рисунки, чертежи, графики, схемы;</w:t>
      </w:r>
    </w:p>
    <w:p w14:paraId="032DB776"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задавать преподавателю уточняющие вопросы с целью лучшего уяснения рассматриваемых вопросов.</w:t>
      </w:r>
    </w:p>
    <w:p w14:paraId="0BE3D8C7" w14:textId="77777777" w:rsidR="00821ABB" w:rsidRPr="00D43B69" w:rsidRDefault="00821ABB" w:rsidP="00D43B69">
      <w:pPr>
        <w:spacing w:after="0"/>
        <w:ind w:firstLine="550"/>
        <w:jc w:val="center"/>
        <w:rPr>
          <w:rFonts w:ascii="Times New Roman" w:hAnsi="Times New Roman"/>
          <w:sz w:val="28"/>
          <w:szCs w:val="28"/>
        </w:rPr>
      </w:pPr>
    </w:p>
    <w:p w14:paraId="3EFFF288" w14:textId="77777777"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3. Рекомендации к занятиям семинарского типа</w:t>
      </w:r>
    </w:p>
    <w:p w14:paraId="7C082AA1" w14:textId="77777777"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Семинарское занятие - вид учебных занятий, при котором в результате предварительной работы над учебным материалом преподавателя и ординатора, в обстановке их контактной работы решаются задачи познавательного и воспитательного характера. Цель такой формы обучения – углубленное изучение дисциплины, закрепление полученного теоретического материала в форме внеаудиторной самостоятельной </w:t>
      </w:r>
      <w:r w:rsidRPr="00D43B69">
        <w:rPr>
          <w:rFonts w:ascii="Times New Roman" w:hAnsi="Times New Roman"/>
          <w:color w:val="000000"/>
          <w:sz w:val="28"/>
          <w:szCs w:val="28"/>
        </w:rPr>
        <w:lastRenderedPageBreak/>
        <w:t xml:space="preserve">работы, овладение методологией научного познания и формирования базовых умений </w:t>
      </w:r>
      <w:r w:rsidRPr="00D43B69">
        <w:rPr>
          <w:rFonts w:ascii="Times New Roman" w:hAnsi="Times New Roman"/>
          <w:sz w:val="28"/>
          <w:szCs w:val="28"/>
        </w:rPr>
        <w:t>формирование мотивационной и практической готовности к профессиональной деятельности провизора-менеджера</w:t>
      </w:r>
    </w:p>
    <w:p w14:paraId="60584E3C" w14:textId="77777777"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ab/>
        <w:t>Эффективность освоения темы на занятиях зависит от уровня мотивации ординатора к овладению конкретными знаниями и умениями, а также наличия навыка аудиторной работы на занятиях.</w:t>
      </w:r>
    </w:p>
    <w:p w14:paraId="36BE356E" w14:textId="77777777"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Результатом освоения курса дисциплины в рамках занятий должна быть систематизация и структурирование учебного материала по изучаемой теме, включение его в уже имеющуюся у ординатора систему знаний, освоение необходимых практических навыков.</w:t>
      </w:r>
    </w:p>
    <w:p w14:paraId="3A148A70" w14:textId="77777777"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Задачи практических занятий:</w:t>
      </w:r>
    </w:p>
    <w:p w14:paraId="410FBD7C" w14:textId="77777777"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мотивация к регулярному изучению теоретического учебного материала, основной, дополнительной литературы;</w:t>
      </w:r>
    </w:p>
    <w:p w14:paraId="13E50CE0" w14:textId="77777777"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закрепление теоретических прослушивании лекций и во время внеаудиторной самостоятельной работы;</w:t>
      </w:r>
    </w:p>
    <w:p w14:paraId="552BA426" w14:textId="77777777"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получение навыков устного и публичного выступления по теоретическим вопросам, включая навыки по свободному оперированию организационными и управленческими понятиями и категориями;</w:t>
      </w:r>
    </w:p>
    <w:p w14:paraId="0645172E" w14:textId="77777777"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формирование навыков по универсальным и профессиональным компетенциям;</w:t>
      </w:r>
    </w:p>
    <w:p w14:paraId="2396FD3B" w14:textId="77777777" w:rsidR="00821ABB" w:rsidRPr="00D43B69" w:rsidRDefault="00821ABB" w:rsidP="00D43B69">
      <w:pPr>
        <w:pStyle w:val="a3"/>
        <w:numPr>
          <w:ilvl w:val="0"/>
          <w:numId w:val="29"/>
        </w:numPr>
        <w:spacing w:after="0" w:line="360" w:lineRule="auto"/>
        <w:ind w:left="0" w:firstLine="550"/>
        <w:jc w:val="both"/>
        <w:rPr>
          <w:rFonts w:ascii="Times New Roman" w:hAnsi="Times New Roman"/>
          <w:sz w:val="28"/>
          <w:szCs w:val="28"/>
        </w:rPr>
      </w:pPr>
      <w:r w:rsidRPr="00D43B69">
        <w:rPr>
          <w:rFonts w:ascii="Times New Roman" w:hAnsi="Times New Roman"/>
          <w:sz w:val="28"/>
          <w:szCs w:val="28"/>
        </w:rPr>
        <w:t>возможность преподавателю систематически контролировать как самостоятельную работу ординаторов, так и свою работу.</w:t>
      </w:r>
    </w:p>
    <w:p w14:paraId="727D78C7" w14:textId="77777777"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эффективного освоения материалов дисциплины на занятиях рекомендовано:</w:t>
      </w:r>
    </w:p>
    <w:p w14:paraId="528F5AE9"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при подготовке к занятиям тематическим планом занятий, размещенным в электронной информационно-образовательной среде ВолгГМУ;</w:t>
      </w:r>
    </w:p>
    <w:p w14:paraId="609F76C8"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использовать рекомендованную литературу;</w:t>
      </w:r>
    </w:p>
    <w:p w14:paraId="609CC433"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до очередного занятия проработать теоретический материал, соответствующий теме занятия, по конспекту лекции и/или литературе;</w:t>
      </w:r>
    </w:p>
    <w:p w14:paraId="791FC7CB"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lastRenderedPageBreak/>
        <w:t>для повышения качества подготовки к занятию составлять планы, схемы, таблицы, конспекты по материалам изучаемой темы, поскольку ведение записей превращает чтение в активный процесс и мобилизует, наряду со зрительной, моторную память;</w:t>
      </w:r>
    </w:p>
    <w:p w14:paraId="5340ACD5"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в начале занятия задать преподавателю вопросы по материалу, вызвавшему затруднения в понимании и освоении.</w:t>
      </w:r>
    </w:p>
    <w:p w14:paraId="73334B68" w14:textId="77777777"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14:paraId="11E0C16E" w14:textId="77777777" w:rsidR="00821ABB" w:rsidRPr="00D43B69" w:rsidRDefault="00821ABB" w:rsidP="00D43B69">
      <w:pPr>
        <w:spacing w:after="0" w:line="360" w:lineRule="auto"/>
        <w:ind w:firstLine="550"/>
        <w:jc w:val="center"/>
        <w:rPr>
          <w:rFonts w:ascii="Times New Roman" w:hAnsi="Times New Roman"/>
          <w:sz w:val="28"/>
          <w:szCs w:val="28"/>
        </w:rPr>
      </w:pPr>
      <w:r w:rsidRPr="00D43B69">
        <w:rPr>
          <w:rFonts w:ascii="Times New Roman" w:hAnsi="Times New Roman"/>
          <w:sz w:val="28"/>
          <w:szCs w:val="28"/>
        </w:rPr>
        <w:t>4. Рекомендации к выполнению самостоятельной работы ординаторов</w:t>
      </w:r>
    </w:p>
    <w:p w14:paraId="76695B1F" w14:textId="77777777"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 программам подготовки кадров высшей квалификации в ординатуре.</w:t>
      </w:r>
    </w:p>
    <w:p w14:paraId="42D99D03" w14:textId="77777777"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w:t>
      </w:r>
      <w:r w:rsidRPr="00D43B69">
        <w:rPr>
          <w:rFonts w:ascii="Times New Roman" w:hAnsi="Times New Roman"/>
          <w:sz w:val="28"/>
          <w:szCs w:val="28"/>
        </w:rPr>
        <w:t xml:space="preserve"> формирования эффективной коммуникативной компетентности ординаторов.</w:t>
      </w:r>
    </w:p>
    <w:p w14:paraId="31695388" w14:textId="77777777" w:rsidR="00821ABB" w:rsidRPr="00D43B69" w:rsidRDefault="00821ABB" w:rsidP="00D43B69">
      <w:pPr>
        <w:shd w:val="clear" w:color="auto" w:fill="FFFFFF"/>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Выполнение ординатором самостоятельной работы нацелено на:</w:t>
      </w:r>
    </w:p>
    <w:p w14:paraId="30B66146" w14:textId="77777777"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способностей у обучающегося к саморазвитию, самосовершенствованию и самореализации;</w:t>
      </w:r>
    </w:p>
    <w:p w14:paraId="5FBE7E3D" w14:textId="77777777"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развитие исследовательских умений.</w:t>
      </w:r>
    </w:p>
    <w:p w14:paraId="29FDD2C3" w14:textId="77777777"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фиксирование и систематизирование полученных теоретических познаний и практического опыта; формирование умений использовать научную, правовую, справочную и специальную литературу; развитие познавательных способностей и инициативности ординаров, ответственность, организованность, стремление к саморазвитию;</w:t>
      </w:r>
    </w:p>
    <w:p w14:paraId="098B4C33" w14:textId="77777777" w:rsidR="00821ABB" w:rsidRPr="00D43B69" w:rsidRDefault="00821ABB" w:rsidP="00D43B69">
      <w:pPr>
        <w:pStyle w:val="a3"/>
        <w:numPr>
          <w:ilvl w:val="0"/>
          <w:numId w:val="30"/>
        </w:numPr>
        <w:shd w:val="clear" w:color="auto" w:fill="FFFFFF"/>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формирование умения правильно пользоваться полученным ранее материалом, собранным в процессе самостоятельного наблюдения, выполнения заданий различного характера.</w:t>
      </w:r>
    </w:p>
    <w:p w14:paraId="3FF6ED56" w14:textId="77777777"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Эффективность самостоятельной работы зависит от уровня мотивации ординатора к овладению конкретными знаниями и умениями, наличия </w:t>
      </w:r>
      <w:r w:rsidRPr="00D43B69">
        <w:rPr>
          <w:rFonts w:ascii="Times New Roman" w:hAnsi="Times New Roman"/>
          <w:color w:val="000000"/>
          <w:sz w:val="28"/>
          <w:szCs w:val="28"/>
        </w:rPr>
        <w:lastRenderedPageBreak/>
        <w:t>навыка самостоятельной работы, сформированного на предыдущих этапах обучения, а также от наличия четких ориентиров выполнения самостоятельной работы.</w:t>
      </w:r>
    </w:p>
    <w:p w14:paraId="7EFBC78B" w14:textId="77777777" w:rsidR="00821ABB" w:rsidRPr="00D43B69" w:rsidRDefault="00821ABB" w:rsidP="00D43B69">
      <w:pPr>
        <w:spacing w:after="0" w:line="360" w:lineRule="auto"/>
        <w:ind w:firstLine="550"/>
        <w:jc w:val="both"/>
        <w:rPr>
          <w:rFonts w:ascii="Times New Roman" w:hAnsi="Times New Roman"/>
          <w:color w:val="000000"/>
          <w:sz w:val="28"/>
          <w:szCs w:val="28"/>
        </w:rPr>
      </w:pPr>
      <w:r w:rsidRPr="00D43B69">
        <w:rPr>
          <w:rFonts w:ascii="Times New Roman" w:hAnsi="Times New Roman"/>
          <w:color w:val="000000"/>
          <w:sz w:val="28"/>
          <w:szCs w:val="28"/>
        </w:rPr>
        <w:t xml:space="preserve">Результатом самостоятельной работы должна быть систематизация и структурирование учебного материала по изучаемой теме, включение его в уже имеющуюся у ординатора систему знаний. </w:t>
      </w:r>
    </w:p>
    <w:p w14:paraId="1C230E64" w14:textId="77777777" w:rsidR="00821ABB" w:rsidRPr="00D43B69" w:rsidRDefault="00821ABB" w:rsidP="00D43B69">
      <w:pPr>
        <w:spacing w:after="0" w:line="360" w:lineRule="auto"/>
        <w:ind w:firstLine="550"/>
        <w:jc w:val="both"/>
        <w:rPr>
          <w:rFonts w:ascii="Times New Roman" w:hAnsi="Times New Roman"/>
          <w:sz w:val="28"/>
          <w:szCs w:val="28"/>
        </w:rPr>
      </w:pPr>
      <w:r w:rsidRPr="00D43B69">
        <w:rPr>
          <w:rFonts w:ascii="Times New Roman" w:hAnsi="Times New Roman"/>
          <w:sz w:val="28"/>
          <w:szCs w:val="28"/>
        </w:rPr>
        <w:t>Для повышения эффективности выполнения самостоятельной работы ординаторов рекомендовано:</w:t>
      </w:r>
    </w:p>
    <w:p w14:paraId="07EBE594"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руководствоваться тематическим планом самостоятельной работы ординатора, размещенным в электронной информационно-образовательной среде ВолгГМУ;</w:t>
      </w:r>
    </w:p>
    <w:p w14:paraId="7FD30AAC"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придерживаться часовой нагрузки, отведенной согласно рабочей программе для самостоятельной работы;</w:t>
      </w:r>
    </w:p>
    <w:p w14:paraId="5E4D5341"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color w:val="000000"/>
          <w:sz w:val="28"/>
          <w:szCs w:val="28"/>
        </w:rPr>
      </w:pPr>
      <w:r w:rsidRPr="00D43B69">
        <w:rPr>
          <w:rFonts w:ascii="Times New Roman" w:hAnsi="Times New Roman"/>
          <w:color w:val="000000"/>
          <w:sz w:val="28"/>
          <w:szCs w:val="28"/>
        </w:rPr>
        <w:t>строго придерживаться установленных форм отчетности и сроков сдачи результатов самостоятельных работ;</w:t>
      </w:r>
    </w:p>
    <w:p w14:paraId="577FDEAC" w14:textId="77777777"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color w:val="000000"/>
          <w:sz w:val="28"/>
          <w:szCs w:val="28"/>
        </w:rPr>
      </w:pPr>
    </w:p>
    <w:p w14:paraId="5F8E4233" w14:textId="77777777"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5. Рекомендации по подготовке к промежуточной аттестации</w:t>
      </w:r>
    </w:p>
    <w:p w14:paraId="6F8E96EF" w14:textId="77777777" w:rsidR="00821ABB" w:rsidRPr="00D43B69" w:rsidRDefault="00821ABB" w:rsidP="00D43B69">
      <w:pPr>
        <w:widowControl w:val="0"/>
        <w:shd w:val="clear" w:color="auto" w:fill="FFFFFF"/>
        <w:tabs>
          <w:tab w:val="left" w:pos="0"/>
        </w:tabs>
        <w:autoSpaceDE w:val="0"/>
        <w:autoSpaceDN w:val="0"/>
        <w:adjustRightInd w:val="0"/>
        <w:spacing w:after="0" w:line="360" w:lineRule="auto"/>
        <w:ind w:firstLine="550"/>
        <w:jc w:val="both"/>
        <w:rPr>
          <w:rFonts w:ascii="Times New Roman" w:hAnsi="Times New Roman"/>
          <w:sz w:val="28"/>
          <w:szCs w:val="28"/>
        </w:rPr>
      </w:pPr>
      <w:r w:rsidRPr="00D43B69">
        <w:rPr>
          <w:rFonts w:ascii="Times New Roman" w:hAnsi="Times New Roman"/>
          <w:bCs/>
          <w:sz w:val="28"/>
          <w:szCs w:val="28"/>
        </w:rPr>
        <w:t>Для успешного прохождения промежуточной аттестации по дисциплине необходимо:</w:t>
      </w:r>
    </w:p>
    <w:p w14:paraId="4C414B0E"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w:t>
      </w:r>
      <w:r w:rsidRPr="00D43B69">
        <w:rPr>
          <w:rFonts w:ascii="Times New Roman" w:hAnsi="Times New Roman"/>
          <w:sz w:val="28"/>
          <w:szCs w:val="28"/>
        </w:rPr>
        <w:t xml:space="preserve"> повторять и прорабатывать материал лекций и учебной литературы в течение всего срока обучения по дисциплине;</w:t>
      </w:r>
    </w:p>
    <w:p w14:paraId="7FE93837" w14:textId="77777777" w:rsidR="00821ABB" w:rsidRPr="00D43B69" w:rsidRDefault="00821ABB" w:rsidP="00D43B69">
      <w:pPr>
        <w:widowControl w:val="0"/>
        <w:numPr>
          <w:ilvl w:val="0"/>
          <w:numId w:val="3"/>
        </w:numPr>
        <w:shd w:val="clear" w:color="auto" w:fill="FFFFFF"/>
        <w:tabs>
          <w:tab w:val="left" w:pos="0"/>
        </w:tabs>
        <w:autoSpaceDE w:val="0"/>
        <w:autoSpaceDN w:val="0"/>
        <w:adjustRightInd w:val="0"/>
        <w:spacing w:after="0" w:line="360" w:lineRule="auto"/>
        <w:ind w:left="0" w:firstLine="550"/>
        <w:jc w:val="both"/>
        <w:rPr>
          <w:rFonts w:ascii="Times New Roman" w:hAnsi="Times New Roman"/>
          <w:sz w:val="28"/>
          <w:szCs w:val="28"/>
        </w:rPr>
      </w:pPr>
      <w:r w:rsidRPr="00D43B69">
        <w:rPr>
          <w:rFonts w:ascii="Times New Roman" w:hAnsi="Times New Roman"/>
          <w:iCs/>
          <w:sz w:val="28"/>
          <w:szCs w:val="28"/>
        </w:rPr>
        <w:t>регулярно отрабатывать приобретённые практические навыки</w:t>
      </w:r>
      <w:r w:rsidRPr="00D43B69">
        <w:rPr>
          <w:rFonts w:ascii="Times New Roman" w:hAnsi="Times New Roman"/>
          <w:sz w:val="28"/>
          <w:szCs w:val="28"/>
        </w:rPr>
        <w:t xml:space="preserve"> в течение всего срока обучения по дисциплине.</w:t>
      </w:r>
    </w:p>
    <w:p w14:paraId="311E97E8" w14:textId="77777777"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r w:rsidRPr="00D43B69">
        <w:rPr>
          <w:rFonts w:ascii="Times New Roman" w:hAnsi="Times New Roman"/>
          <w:sz w:val="28"/>
          <w:szCs w:val="28"/>
        </w:rPr>
        <w:tab/>
      </w:r>
    </w:p>
    <w:p w14:paraId="7DB677EB" w14:textId="77777777" w:rsidR="00821ABB" w:rsidRPr="00D43B69" w:rsidRDefault="00821ABB" w:rsidP="00D43B69">
      <w:pPr>
        <w:widowControl w:val="0"/>
        <w:shd w:val="clear" w:color="auto" w:fill="FFFFFF"/>
        <w:tabs>
          <w:tab w:val="left" w:pos="0"/>
        </w:tabs>
        <w:autoSpaceDE w:val="0"/>
        <w:autoSpaceDN w:val="0"/>
        <w:adjustRightInd w:val="0"/>
        <w:spacing w:after="0"/>
        <w:ind w:firstLine="550"/>
        <w:jc w:val="both"/>
        <w:rPr>
          <w:rFonts w:ascii="Times New Roman" w:hAnsi="Times New Roman"/>
          <w:sz w:val="28"/>
          <w:szCs w:val="28"/>
        </w:rPr>
      </w:pPr>
    </w:p>
    <w:p w14:paraId="5C236E00" w14:textId="77777777" w:rsidR="00821ABB" w:rsidRPr="00D43B69" w:rsidRDefault="00821ABB" w:rsidP="00D43B69">
      <w:pPr>
        <w:spacing w:after="0"/>
        <w:ind w:firstLine="550"/>
        <w:jc w:val="center"/>
        <w:rPr>
          <w:rFonts w:ascii="Times New Roman" w:hAnsi="Times New Roman"/>
          <w:sz w:val="28"/>
          <w:szCs w:val="28"/>
        </w:rPr>
      </w:pPr>
      <w:r w:rsidRPr="00D43B69">
        <w:rPr>
          <w:rFonts w:ascii="Times New Roman" w:hAnsi="Times New Roman"/>
          <w:sz w:val="28"/>
          <w:szCs w:val="28"/>
        </w:rPr>
        <w:t xml:space="preserve">6. Перечень рекомендуемой литературы, включая электронные учебные издания </w:t>
      </w:r>
    </w:p>
    <w:p w14:paraId="563FEB1D" w14:textId="77777777"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r w:rsidRPr="00D43B69">
        <w:rPr>
          <w:rFonts w:ascii="Times New Roman" w:hAnsi="Times New Roman"/>
          <w:b/>
          <w:bCs/>
          <w:spacing w:val="-7"/>
          <w:sz w:val="28"/>
          <w:szCs w:val="28"/>
        </w:rPr>
        <w:t>Основная литература:</w:t>
      </w:r>
    </w:p>
    <w:p w14:paraId="6D2B8DB3" w14:textId="77777777"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Кузнецова Н. В. Клиническая фармакология [Электронный ресурс]: учебник / Н.В. Кузнецова. – 2-е изд., перераб. и доп. – М. : ГЭОТАР-Медиа, 2014. – 272 с. – Режим доступа: http://www.studentlibrary.ru/</w:t>
      </w:r>
    </w:p>
    <w:p w14:paraId="3AE807E2" w14:textId="77777777"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Клиническая фармакология [Электронный ресурс] : учебник / под ред. В.Г. Кукеса, Д.А. Сычева. – 5-е изд., испр. и доп. – М. : ГЭОТАР-Медиа, 2015. – 1024 с. – Режим доступа: http://www.studentlibrary.ru/</w:t>
      </w:r>
    </w:p>
    <w:p w14:paraId="72834CAE" w14:textId="77777777"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и </w:t>
      </w:r>
      <w:r w:rsidRPr="00D43B69">
        <w:rPr>
          <w:rFonts w:ascii="Times New Roman" w:hAnsi="Times New Roman"/>
          <w:iCs/>
          <w:sz w:val="28"/>
          <w:szCs w:val="28"/>
        </w:rPr>
        <w:t>фармакотерапия</w:t>
      </w:r>
      <w:r w:rsidRPr="00D43B69">
        <w:rPr>
          <w:rFonts w:ascii="Times New Roman" w:hAnsi="Times New Roman"/>
          <w:sz w:val="28"/>
          <w:szCs w:val="28"/>
        </w:rPr>
        <w:t xml:space="preserve"> [Электронный ресурс] : учебник / под ред. В.Г. Кукеса, А.К. Стародубцева. – 3-е изд., доп. и перераб. – М. : ГЭОТАР-Медиа, 2013. – 832 с. – Режим доступа: http://www.studentlibrary.ru</w:t>
      </w:r>
    </w:p>
    <w:p w14:paraId="32219869" w14:textId="77777777" w:rsidR="00821ABB" w:rsidRPr="00D43B69" w:rsidRDefault="00821ABB" w:rsidP="00D43B69">
      <w:pPr>
        <w:numPr>
          <w:ilvl w:val="0"/>
          <w:numId w:val="42"/>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Петров В. И. Клиническая фармакология и фармакотерапия в реальной врачебной практике: мастер-класс [Электронный ресурс] : учебник / В.И. Петров. – М. : ГЭОТАР-Медиа, 2015. – 880 с. – Режим доступа: http://www.studentlibrary.ru</w:t>
      </w:r>
    </w:p>
    <w:p w14:paraId="4DE0CEE2" w14:textId="77777777" w:rsidR="00821ABB" w:rsidRPr="00D43B69" w:rsidRDefault="00821ABB" w:rsidP="00D43B69">
      <w:pPr>
        <w:spacing w:after="0" w:line="240" w:lineRule="auto"/>
        <w:ind w:firstLine="550"/>
        <w:jc w:val="both"/>
        <w:rPr>
          <w:rFonts w:ascii="Times New Roman" w:hAnsi="Times New Roman"/>
          <w:sz w:val="28"/>
          <w:szCs w:val="28"/>
        </w:rPr>
      </w:pPr>
    </w:p>
    <w:p w14:paraId="446D8CAB" w14:textId="77777777" w:rsidR="00821ABB" w:rsidRPr="00D43B69" w:rsidRDefault="00821ABB" w:rsidP="00D43B69">
      <w:pPr>
        <w:spacing w:after="0" w:line="240" w:lineRule="auto"/>
        <w:ind w:firstLine="550"/>
        <w:jc w:val="both"/>
        <w:rPr>
          <w:rFonts w:ascii="Times New Roman" w:hAnsi="Times New Roman"/>
          <w:b/>
          <w:i/>
          <w:sz w:val="28"/>
          <w:szCs w:val="28"/>
        </w:rPr>
      </w:pPr>
      <w:r w:rsidRPr="00D43B69">
        <w:rPr>
          <w:rFonts w:ascii="Times New Roman" w:hAnsi="Times New Roman"/>
          <w:b/>
          <w:i/>
          <w:sz w:val="28"/>
          <w:szCs w:val="28"/>
        </w:rPr>
        <w:t xml:space="preserve">б) дополнительная литература </w:t>
      </w:r>
    </w:p>
    <w:p w14:paraId="39BA4A6C"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фармакогенетика [Электронный ресурс] : учебное пособие / Д.А. Сычев, Г.В. Раменская, И.В. Игнатьев, В.Г. Кукес. – М. : ГЭОТАР-Медиа, 2007. – 248 с. – Режим доступа: </w:t>
      </w:r>
      <w:hyperlink r:id="rId10"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14:paraId="3AC5E3F5"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фармакокинетика: теоретические, прикладные и аналитические аспекты [Электронный ресурс] : руководство / под ред. В. Г. Кукеса ; В.Г. Кукес, Д.А. Андреев, В.В. Архипов и др. – М. : ГЭОТАР-Медиа, 2009. – 432 с. - Режим доступа: </w:t>
      </w:r>
      <w:hyperlink r:id="rId11"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14:paraId="54C6F5DC"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Вебер В. Р. Клиническая фармакология [Электронный ресурс] : учебное пособие / В.Р. Вебер. – М. : Медицина, 2011. – 448 с. – Режим доступа: http://www.studentlibrary.ru</w:t>
      </w:r>
    </w:p>
    <w:p w14:paraId="6FD2DA2D"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Национальное руководство / под ред.  Ю.Б. Белоусова, В.Г. Кукеса, В.К. Лепахина, В.И. Петрова. – М.: ГЭОТАР-Медиа, 2009. – 965 с. – (Национальные руководства. Национальный проект «Здоровье»).</w:t>
      </w:r>
    </w:p>
    <w:p w14:paraId="0708E7B6"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Клиническая фармакология. Избранные лекции [Электронный ресурс] : учебное пособие / С.В. Оковитый, В.В. Гайворонский, А.Н. Куликов, С.Н. Шуленин. – М. : ГЭОТАР-Медиа, 2009. – 608 с. – Режим доступа: http://www.studentlibrary.ru</w:t>
      </w:r>
    </w:p>
    <w:p w14:paraId="7BADF23A"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Клиническая фармакология. Общие вопросы клинической фармакологии: практикум [Электронный ресурс] : учебное пособие / под ред. В.Г. Кукеса ; авт. кол.: Д.А. Сычев, Л.С. Долженкова, В.К. Прозорова и др. – М. : ГЭОТАР-Медиа, 2013. – 224 с. – Режим доступа: </w:t>
      </w:r>
      <w:hyperlink r:id="rId12"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14:paraId="5B32955A"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iCs/>
          <w:sz w:val="28"/>
          <w:szCs w:val="28"/>
        </w:rPr>
        <w:t>Петров В.И. Медицина</w:t>
      </w:r>
      <w:r w:rsidRPr="00D43B69">
        <w:rPr>
          <w:rFonts w:ascii="Times New Roman" w:hAnsi="Times New Roman"/>
          <w:sz w:val="28"/>
          <w:szCs w:val="28"/>
        </w:rPr>
        <w:t xml:space="preserve">, </w:t>
      </w:r>
      <w:r w:rsidRPr="00D43B69">
        <w:rPr>
          <w:rFonts w:ascii="Times New Roman" w:hAnsi="Times New Roman"/>
          <w:iCs/>
          <w:sz w:val="28"/>
          <w:szCs w:val="28"/>
        </w:rPr>
        <w:t>основанная</w:t>
      </w:r>
      <w:r w:rsidRPr="00D43B69">
        <w:rPr>
          <w:rFonts w:ascii="Times New Roman" w:hAnsi="Times New Roman"/>
          <w:sz w:val="28"/>
          <w:szCs w:val="28"/>
        </w:rPr>
        <w:t xml:space="preserve"> на </w:t>
      </w:r>
      <w:r w:rsidRPr="00D43B69">
        <w:rPr>
          <w:rFonts w:ascii="Times New Roman" w:hAnsi="Times New Roman"/>
          <w:iCs/>
          <w:sz w:val="28"/>
          <w:szCs w:val="28"/>
        </w:rPr>
        <w:t>доказательствах</w:t>
      </w:r>
      <w:r w:rsidRPr="00D43B69">
        <w:rPr>
          <w:rFonts w:ascii="Times New Roman" w:hAnsi="Times New Roman"/>
          <w:sz w:val="28"/>
          <w:szCs w:val="28"/>
        </w:rPr>
        <w:t xml:space="preserve"> [Электронный ресурс] : учебное пособие / В.И. Петров, С.В. Недогода. – М. : ГЭОТАР-Медиа, 2012. – 144 с. – Режим доступа: </w:t>
      </w:r>
      <w:hyperlink r:id="rId13" w:history="1">
        <w:r w:rsidRPr="00D43B69">
          <w:rPr>
            <w:rStyle w:val="af"/>
            <w:rFonts w:ascii="Times New Roman" w:hAnsi="Times New Roman"/>
            <w:sz w:val="28"/>
            <w:szCs w:val="28"/>
          </w:rPr>
          <w:t>http://www.studentlibrary.ru/</w:t>
        </w:r>
      </w:hyperlink>
      <w:r w:rsidRPr="00D43B69">
        <w:rPr>
          <w:rFonts w:ascii="Times New Roman" w:hAnsi="Times New Roman"/>
          <w:sz w:val="28"/>
          <w:szCs w:val="28"/>
        </w:rPr>
        <w:t xml:space="preserve"> </w:t>
      </w:r>
    </w:p>
    <w:p w14:paraId="3E988852"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 xml:space="preserve">Прикладная </w:t>
      </w:r>
      <w:r w:rsidRPr="00D43B69">
        <w:rPr>
          <w:rFonts w:ascii="Times New Roman" w:hAnsi="Times New Roman"/>
          <w:iCs/>
          <w:sz w:val="28"/>
          <w:szCs w:val="28"/>
        </w:rPr>
        <w:t>фармакоэкономика</w:t>
      </w:r>
      <w:r w:rsidRPr="00D43B69">
        <w:rPr>
          <w:rFonts w:ascii="Times New Roman" w:hAnsi="Times New Roman"/>
          <w:sz w:val="28"/>
          <w:szCs w:val="28"/>
        </w:rPr>
        <w:t xml:space="preserve"> [Электронный ресурс] : учебное пособие / под ред. В.И. Петрова. - М. : ГЭОТАР-Медиа, 2007. – 336 с. – Режим доступа: </w:t>
      </w:r>
      <w:hyperlink r:id="rId14" w:history="1">
        <w:r w:rsidRPr="00D43B69">
          <w:rPr>
            <w:rStyle w:val="af"/>
            <w:rFonts w:ascii="Times New Roman" w:hAnsi="Times New Roman"/>
            <w:sz w:val="28"/>
            <w:szCs w:val="28"/>
          </w:rPr>
          <w:t>http://www.studentlibrary.ru/</w:t>
        </w:r>
      </w:hyperlink>
    </w:p>
    <w:p w14:paraId="7CB27778"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lastRenderedPageBreak/>
        <w:t xml:space="preserve">Рациональная антимикробная терапия [Электронный ресурс] : руководство для практикующих врачей / под ред. С.В. Яковлева. – 2-е изд., перераб. и доп. – М. : Литтерра, 2015. – 1040 с. – Режим доступа: </w:t>
      </w:r>
      <w:hyperlink r:id="rId15" w:history="1">
        <w:r w:rsidRPr="00D43B69">
          <w:rPr>
            <w:rStyle w:val="af"/>
            <w:rFonts w:ascii="Times New Roman" w:hAnsi="Times New Roman"/>
            <w:sz w:val="28"/>
            <w:szCs w:val="28"/>
          </w:rPr>
          <w:t>http://www.studentlibrary.ru/</w:t>
        </w:r>
      </w:hyperlink>
    </w:p>
    <w:p w14:paraId="659E33F2"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bCs/>
          <w:sz w:val="28"/>
          <w:szCs w:val="28"/>
        </w:rPr>
        <w:t>Рейхарт Д. В.</w:t>
      </w:r>
      <w:r w:rsidRPr="00D43B69">
        <w:rPr>
          <w:rFonts w:ascii="Times New Roman" w:hAnsi="Times New Roman"/>
          <w:b/>
          <w:bCs/>
          <w:sz w:val="28"/>
          <w:szCs w:val="28"/>
        </w:rPr>
        <w:t xml:space="preserve"> </w:t>
      </w:r>
      <w:r w:rsidRPr="00D43B69">
        <w:rPr>
          <w:rFonts w:ascii="Times New Roman" w:hAnsi="Times New Roman"/>
          <w:sz w:val="28"/>
          <w:szCs w:val="28"/>
        </w:rPr>
        <w:t>Осложнения фармакотерапии [Текст]. Т. 1: Неблагоприятные побочные реакции лекарственных средств / Рейхарт Д.В., Белоусов Ю.Б., Белоусов Д.Ю. и др. ; под ред. Д.В. Рейхарта. – М. : Литтерра, 2007. – 248 с.</w:t>
      </w:r>
    </w:p>
    <w:p w14:paraId="013BC6C6" w14:textId="77777777" w:rsidR="00821ABB" w:rsidRPr="00D43B69" w:rsidRDefault="00821ABB" w:rsidP="00D43B69">
      <w:pPr>
        <w:numPr>
          <w:ilvl w:val="0"/>
          <w:numId w:val="41"/>
        </w:numPr>
        <w:spacing w:after="0" w:line="240" w:lineRule="auto"/>
        <w:ind w:left="0" w:firstLine="550"/>
        <w:jc w:val="both"/>
        <w:rPr>
          <w:rFonts w:ascii="Times New Roman" w:hAnsi="Times New Roman"/>
          <w:sz w:val="28"/>
          <w:szCs w:val="28"/>
        </w:rPr>
      </w:pPr>
      <w:r w:rsidRPr="00D43B69">
        <w:rPr>
          <w:rFonts w:ascii="Times New Roman" w:hAnsi="Times New Roman"/>
          <w:sz w:val="28"/>
          <w:szCs w:val="28"/>
        </w:rPr>
        <w:t>Шаталова О.В. Клиническая фармакология лекарственных средств, влияющих на систему гемостаза [Текст] : учеб. пособие / О.В. Шаталова ; Федер. агентство по здравсоцразвитию, ВолГМУ, каф. клин. фармакологии и интенсив. терапии с курсом клин. фармакологии, клин. аллергологии, восстанов. терапии и курортологии ФУВ. – Волгоград : Изд-во ВолГМУ, 2007. – 86 с.</w:t>
      </w:r>
    </w:p>
    <w:p w14:paraId="6D455712" w14:textId="77777777" w:rsidR="00821ABB" w:rsidRPr="00D43B69" w:rsidRDefault="00821ABB" w:rsidP="00D43B69">
      <w:pPr>
        <w:spacing w:line="240" w:lineRule="auto"/>
        <w:ind w:firstLine="550"/>
        <w:jc w:val="both"/>
        <w:rPr>
          <w:rFonts w:ascii="Times New Roman" w:hAnsi="Times New Roman"/>
          <w:sz w:val="28"/>
          <w:szCs w:val="28"/>
        </w:rPr>
      </w:pPr>
    </w:p>
    <w:p w14:paraId="182A2FC6" w14:textId="77777777" w:rsidR="00821ABB" w:rsidRPr="00D43B69" w:rsidRDefault="00821ABB" w:rsidP="00D43B69">
      <w:pPr>
        <w:pStyle w:val="af9"/>
        <w:widowControl w:val="0"/>
        <w:spacing w:after="0" w:line="240" w:lineRule="auto"/>
        <w:ind w:left="0" w:firstLine="550"/>
        <w:rPr>
          <w:rFonts w:ascii="Times New Roman" w:hAnsi="Times New Roman"/>
          <w:b/>
          <w:iCs/>
          <w:sz w:val="28"/>
          <w:szCs w:val="28"/>
        </w:rPr>
      </w:pPr>
      <w:r w:rsidRPr="00D43B69">
        <w:rPr>
          <w:rFonts w:ascii="Times New Roman" w:hAnsi="Times New Roman"/>
          <w:b/>
          <w:iCs/>
          <w:sz w:val="28"/>
          <w:szCs w:val="28"/>
        </w:rPr>
        <w:t>в) Программное обеспечение и Интернет-ресурсы:</w:t>
      </w:r>
    </w:p>
    <w:p w14:paraId="2577830B" w14:textId="77777777" w:rsidR="00821ABB" w:rsidRPr="00D43B69" w:rsidRDefault="00821ABB" w:rsidP="00D43B69">
      <w:pPr>
        <w:pStyle w:val="af9"/>
        <w:widowControl w:val="0"/>
        <w:spacing w:after="0" w:line="240" w:lineRule="auto"/>
        <w:ind w:left="0" w:firstLine="550"/>
        <w:rPr>
          <w:rFonts w:ascii="Times New Roman" w:hAnsi="Times New Roman"/>
          <w:iCs/>
          <w:sz w:val="28"/>
          <w:szCs w:val="28"/>
        </w:rPr>
      </w:pPr>
      <w:r w:rsidRPr="00D43B69">
        <w:rPr>
          <w:rFonts w:ascii="Times New Roman" w:hAnsi="Times New Roman"/>
          <w:iCs/>
          <w:sz w:val="28"/>
          <w:szCs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8"/>
        <w:gridCol w:w="3654"/>
      </w:tblGrid>
      <w:tr w:rsidR="00821ABB" w:rsidRPr="00D43B69" w14:paraId="6AC944B8" w14:textId="77777777" w:rsidTr="00D43B69">
        <w:trPr>
          <w:trHeight w:val="550"/>
          <w:tblHeader/>
        </w:trPr>
        <w:tc>
          <w:tcPr>
            <w:tcW w:w="5718" w:type="dxa"/>
            <w:vAlign w:val="center"/>
          </w:tcPr>
          <w:p w14:paraId="74EAF4BD" w14:textId="77777777"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Ссылка на информационный ресурс</w:t>
            </w:r>
          </w:p>
        </w:tc>
        <w:tc>
          <w:tcPr>
            <w:tcW w:w="3654" w:type="dxa"/>
            <w:vAlign w:val="center"/>
          </w:tcPr>
          <w:p w14:paraId="74BBFC41" w14:textId="77777777" w:rsidR="00821ABB" w:rsidRPr="00D43B69" w:rsidRDefault="00821ABB" w:rsidP="00D43B69">
            <w:pPr>
              <w:spacing w:line="240" w:lineRule="auto"/>
              <w:ind w:firstLine="550"/>
              <w:jc w:val="center"/>
              <w:rPr>
                <w:rFonts w:ascii="Times New Roman" w:hAnsi="Times New Roman"/>
                <w:sz w:val="28"/>
                <w:szCs w:val="28"/>
              </w:rPr>
            </w:pPr>
            <w:r w:rsidRPr="00D43B69">
              <w:rPr>
                <w:rFonts w:ascii="Times New Roman" w:hAnsi="Times New Roman"/>
                <w:sz w:val="28"/>
                <w:szCs w:val="28"/>
              </w:rPr>
              <w:t>Доступность</w:t>
            </w:r>
          </w:p>
        </w:tc>
      </w:tr>
      <w:tr w:rsidR="00821ABB" w:rsidRPr="00D43B69" w14:paraId="5F0DF0A7" w14:textId="77777777" w:rsidTr="00D43B69">
        <w:trPr>
          <w:trHeight w:val="859"/>
        </w:trPr>
        <w:tc>
          <w:tcPr>
            <w:tcW w:w="5718" w:type="dxa"/>
          </w:tcPr>
          <w:p w14:paraId="465E3177" w14:textId="77777777"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https://grls.rosminzdrav.ru/Default.aspx</w:t>
            </w:r>
          </w:p>
        </w:tc>
        <w:tc>
          <w:tcPr>
            <w:tcW w:w="3654" w:type="dxa"/>
          </w:tcPr>
          <w:p w14:paraId="269C8E5B"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288E1D6E" w14:textId="77777777" w:rsidTr="00D43B69">
        <w:trPr>
          <w:trHeight w:val="877"/>
        </w:trPr>
        <w:tc>
          <w:tcPr>
            <w:tcW w:w="5718" w:type="dxa"/>
          </w:tcPr>
          <w:p w14:paraId="34D62E54" w14:textId="77777777"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r w:rsidRPr="00D43B69">
              <w:rPr>
                <w:rStyle w:val="af"/>
                <w:rFonts w:ascii="Times New Roman" w:hAnsi="Times New Roman"/>
                <w:iCs/>
                <w:sz w:val="28"/>
                <w:szCs w:val="28"/>
              </w:rPr>
              <w:t>http://cr.rosminzdrav.ru</w:t>
            </w:r>
          </w:p>
        </w:tc>
        <w:tc>
          <w:tcPr>
            <w:tcW w:w="3654" w:type="dxa"/>
          </w:tcPr>
          <w:p w14:paraId="17BC296E"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47F3E249" w14:textId="77777777" w:rsidTr="00D43B69">
        <w:trPr>
          <w:trHeight w:val="997"/>
        </w:trPr>
        <w:tc>
          <w:tcPr>
            <w:tcW w:w="5718" w:type="dxa"/>
          </w:tcPr>
          <w:p w14:paraId="6F0BCED6" w14:textId="77777777" w:rsidR="00821ABB" w:rsidRPr="00D43B69" w:rsidRDefault="00821ABB" w:rsidP="00D43B69">
            <w:pPr>
              <w:spacing w:line="240" w:lineRule="auto"/>
              <w:ind w:firstLine="550"/>
              <w:jc w:val="both"/>
              <w:rPr>
                <w:rFonts w:ascii="Times New Roman" w:hAnsi="Times New Roman"/>
                <w:sz w:val="28"/>
                <w:szCs w:val="28"/>
              </w:rPr>
            </w:pPr>
            <w:hyperlink r:id="rId16" w:history="1">
              <w:r w:rsidRPr="00D43B69">
                <w:rPr>
                  <w:rStyle w:val="af"/>
                  <w:rFonts w:ascii="Times New Roman" w:hAnsi="Times New Roman"/>
                  <w:sz w:val="28"/>
                  <w:szCs w:val="28"/>
                  <w:lang w:val="en-US"/>
                </w:rPr>
                <w:t>http</w:t>
              </w:r>
              <w:r w:rsidRPr="00D43B69">
                <w:rPr>
                  <w:rStyle w:val="af"/>
                  <w:rFonts w:ascii="Times New Roman" w:hAnsi="Times New Roman"/>
                  <w:sz w:val="28"/>
                  <w:szCs w:val="28"/>
                </w:rPr>
                <w:t>://</w:t>
              </w:r>
              <w:r w:rsidRPr="00D43B69">
                <w:rPr>
                  <w:rStyle w:val="af"/>
                  <w:rFonts w:ascii="Times New Roman" w:hAnsi="Times New Roman"/>
                  <w:sz w:val="28"/>
                  <w:szCs w:val="28"/>
                  <w:lang w:val="en-US"/>
                </w:rPr>
                <w:t>www</w:t>
              </w:r>
              <w:r w:rsidRPr="00D43B69">
                <w:rPr>
                  <w:rStyle w:val="af"/>
                  <w:rFonts w:ascii="Times New Roman" w:hAnsi="Times New Roman"/>
                  <w:sz w:val="28"/>
                  <w:szCs w:val="28"/>
                </w:rPr>
                <w:t>.clinphar</w:t>
              </w:r>
              <w:r w:rsidRPr="00D43B69">
                <w:rPr>
                  <w:rStyle w:val="af"/>
                  <w:rFonts w:ascii="Times New Roman" w:hAnsi="Times New Roman"/>
                  <w:sz w:val="28"/>
                  <w:szCs w:val="28"/>
                  <w:lang w:val="en-US"/>
                </w:rPr>
                <w:t>mrussia</w:t>
              </w:r>
              <w:r w:rsidRPr="00D43B69">
                <w:rPr>
                  <w:rStyle w:val="af"/>
                  <w:rFonts w:ascii="Times New Roman" w:hAnsi="Times New Roman"/>
                  <w:sz w:val="28"/>
                  <w:szCs w:val="28"/>
                </w:rPr>
                <w:t>.</w:t>
              </w:r>
              <w:r w:rsidRPr="00D43B69">
                <w:rPr>
                  <w:rStyle w:val="af"/>
                  <w:rFonts w:ascii="Times New Roman" w:hAnsi="Times New Roman"/>
                  <w:sz w:val="28"/>
                  <w:szCs w:val="28"/>
                  <w:lang w:val="en-US"/>
                </w:rPr>
                <w:t>ru</w:t>
              </w:r>
            </w:hyperlink>
            <w:r w:rsidRPr="00D43B69">
              <w:rPr>
                <w:rFonts w:ascii="Times New Roman" w:hAnsi="Times New Roman"/>
                <w:sz w:val="28"/>
                <w:szCs w:val="28"/>
              </w:rPr>
              <w:t xml:space="preserve"> </w:t>
            </w:r>
          </w:p>
          <w:p w14:paraId="330AEBB1" w14:textId="77777777"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p>
        </w:tc>
        <w:tc>
          <w:tcPr>
            <w:tcW w:w="3654" w:type="dxa"/>
          </w:tcPr>
          <w:p w14:paraId="4500BA32"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63E050E2" w14:textId="77777777" w:rsidTr="00D43B69">
        <w:trPr>
          <w:trHeight w:val="877"/>
        </w:trPr>
        <w:tc>
          <w:tcPr>
            <w:tcW w:w="5718" w:type="dxa"/>
          </w:tcPr>
          <w:p w14:paraId="723CE75A" w14:textId="77777777"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hyperlink r:id="rId17" w:history="1">
              <w:r w:rsidRPr="00D43B69">
                <w:rPr>
                  <w:rStyle w:val="af"/>
                  <w:rFonts w:ascii="Times New Roman" w:hAnsi="Times New Roman"/>
                  <w:sz w:val="28"/>
                  <w:szCs w:val="28"/>
                </w:rPr>
                <w:t>http://www.osdm.org/index.php</w:t>
              </w:r>
            </w:hyperlink>
            <w:r w:rsidRPr="00D43B69">
              <w:rPr>
                <w:rFonts w:ascii="Times New Roman" w:hAnsi="Times New Roman"/>
                <w:sz w:val="28"/>
                <w:szCs w:val="28"/>
              </w:rPr>
              <w:t xml:space="preserve">  </w:t>
            </w:r>
          </w:p>
        </w:tc>
        <w:tc>
          <w:tcPr>
            <w:tcW w:w="3654" w:type="dxa"/>
          </w:tcPr>
          <w:p w14:paraId="258469EC"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408A02D7" w14:textId="77777777" w:rsidTr="00D43B69">
        <w:trPr>
          <w:trHeight w:val="877"/>
        </w:trPr>
        <w:tc>
          <w:tcPr>
            <w:tcW w:w="5718" w:type="dxa"/>
          </w:tcPr>
          <w:p w14:paraId="2F8BD940" w14:textId="77777777" w:rsidR="00821ABB" w:rsidRPr="00D43B69" w:rsidRDefault="00821ABB" w:rsidP="00D43B69">
            <w:pPr>
              <w:widowControl w:val="0"/>
              <w:shd w:val="clear" w:color="auto" w:fill="FFFFFF"/>
              <w:spacing w:after="0" w:line="240" w:lineRule="auto"/>
              <w:ind w:firstLine="550"/>
              <w:rPr>
                <w:rStyle w:val="af"/>
                <w:rFonts w:ascii="Times New Roman" w:hAnsi="Times New Roman"/>
                <w:iCs/>
                <w:sz w:val="28"/>
                <w:szCs w:val="28"/>
              </w:rPr>
            </w:pPr>
            <w:hyperlink r:id="rId18" w:history="1">
              <w:r w:rsidRPr="00D43B69">
                <w:rPr>
                  <w:rStyle w:val="af"/>
                  <w:rFonts w:ascii="Times New Roman" w:hAnsi="Times New Roman"/>
                  <w:sz w:val="28"/>
                  <w:szCs w:val="28"/>
                </w:rPr>
                <w:t>http://antibiotic.ru/iacmac/</w:t>
              </w:r>
            </w:hyperlink>
          </w:p>
        </w:tc>
        <w:tc>
          <w:tcPr>
            <w:tcW w:w="3654" w:type="dxa"/>
          </w:tcPr>
          <w:p w14:paraId="231A3C5A"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73AD6A81" w14:textId="77777777" w:rsidTr="00D43B69">
        <w:trPr>
          <w:trHeight w:val="877"/>
        </w:trPr>
        <w:tc>
          <w:tcPr>
            <w:tcW w:w="5718" w:type="dxa"/>
          </w:tcPr>
          <w:p w14:paraId="099BCA26" w14:textId="77777777" w:rsidR="00821ABB" w:rsidRPr="00D43B69" w:rsidRDefault="00821ABB" w:rsidP="00D43B69">
            <w:pPr>
              <w:widowControl w:val="0"/>
              <w:shd w:val="clear" w:color="auto" w:fill="FFFFFF"/>
              <w:spacing w:after="0" w:line="240" w:lineRule="auto"/>
              <w:ind w:firstLine="550"/>
              <w:rPr>
                <w:rFonts w:ascii="Times New Roman" w:hAnsi="Times New Roman"/>
                <w:sz w:val="28"/>
                <w:szCs w:val="28"/>
              </w:rPr>
            </w:pPr>
            <w:hyperlink r:id="rId19" w:history="1">
              <w:r w:rsidRPr="00D43B69">
                <w:rPr>
                  <w:rStyle w:val="af"/>
                  <w:rFonts w:ascii="Times New Roman" w:hAnsi="Times New Roman"/>
                  <w:sz w:val="28"/>
                  <w:szCs w:val="28"/>
                </w:rPr>
                <w:t>http://www.fda.gov</w:t>
              </w:r>
            </w:hyperlink>
          </w:p>
        </w:tc>
        <w:tc>
          <w:tcPr>
            <w:tcW w:w="3654" w:type="dxa"/>
          </w:tcPr>
          <w:p w14:paraId="38A6D7B1"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73433649" w14:textId="77777777" w:rsidTr="00D43B69">
        <w:trPr>
          <w:trHeight w:val="877"/>
        </w:trPr>
        <w:tc>
          <w:tcPr>
            <w:tcW w:w="5718" w:type="dxa"/>
          </w:tcPr>
          <w:p w14:paraId="5EDBC275" w14:textId="77777777" w:rsidR="00821ABB" w:rsidRPr="00D43B69" w:rsidRDefault="00821ABB" w:rsidP="00D43B69">
            <w:pPr>
              <w:widowControl w:val="0"/>
              <w:shd w:val="clear" w:color="auto" w:fill="FFFFFF"/>
              <w:spacing w:after="0" w:line="240" w:lineRule="auto"/>
              <w:ind w:firstLine="550"/>
              <w:rPr>
                <w:rFonts w:ascii="Times New Roman" w:hAnsi="Times New Roman"/>
                <w:sz w:val="28"/>
                <w:szCs w:val="28"/>
              </w:rPr>
            </w:pPr>
            <w:hyperlink r:id="rId20" w:history="1">
              <w:r w:rsidRPr="00D43B69">
                <w:rPr>
                  <w:rStyle w:val="af"/>
                  <w:rFonts w:ascii="Times New Roman" w:hAnsi="Times New Roman"/>
                  <w:sz w:val="28"/>
                  <w:szCs w:val="28"/>
                </w:rPr>
                <w:t>http://www.pharmgkb.org/</w:t>
              </w:r>
            </w:hyperlink>
          </w:p>
        </w:tc>
        <w:tc>
          <w:tcPr>
            <w:tcW w:w="3654" w:type="dxa"/>
          </w:tcPr>
          <w:p w14:paraId="2FBFFC6A"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r w:rsidR="00821ABB" w:rsidRPr="00D43B69" w14:paraId="59898C6B" w14:textId="77777777" w:rsidTr="00D43B69">
        <w:trPr>
          <w:trHeight w:val="877"/>
        </w:trPr>
        <w:tc>
          <w:tcPr>
            <w:tcW w:w="5718" w:type="dxa"/>
          </w:tcPr>
          <w:p w14:paraId="74868F2B" w14:textId="77777777" w:rsidR="00821ABB" w:rsidRPr="00D43B69" w:rsidRDefault="00821ABB" w:rsidP="00D43B69">
            <w:pPr>
              <w:widowControl w:val="0"/>
              <w:shd w:val="clear" w:color="auto" w:fill="FFFFFF"/>
              <w:spacing w:after="0" w:line="240" w:lineRule="auto"/>
              <w:ind w:firstLine="550"/>
              <w:rPr>
                <w:rFonts w:ascii="Times New Roman" w:hAnsi="Times New Roman"/>
                <w:sz w:val="28"/>
                <w:szCs w:val="28"/>
              </w:rPr>
            </w:pPr>
            <w:hyperlink r:id="rId21" w:history="1">
              <w:r w:rsidRPr="00D43B69">
                <w:rPr>
                  <w:rStyle w:val="af"/>
                  <w:rFonts w:ascii="Times New Roman" w:hAnsi="Times New Roman"/>
                  <w:sz w:val="28"/>
                  <w:szCs w:val="28"/>
                </w:rPr>
                <w:t>http://medicine.iupui.edu/flockhart/</w:t>
              </w:r>
            </w:hyperlink>
          </w:p>
        </w:tc>
        <w:tc>
          <w:tcPr>
            <w:tcW w:w="3654" w:type="dxa"/>
          </w:tcPr>
          <w:p w14:paraId="692F602D" w14:textId="77777777" w:rsidR="00821ABB" w:rsidRPr="00D43B69" w:rsidRDefault="00821ABB" w:rsidP="00D43B69">
            <w:pPr>
              <w:spacing w:line="240" w:lineRule="auto"/>
              <w:ind w:firstLine="550"/>
              <w:rPr>
                <w:rFonts w:ascii="Times New Roman" w:hAnsi="Times New Roman"/>
                <w:sz w:val="28"/>
                <w:szCs w:val="28"/>
              </w:rPr>
            </w:pPr>
            <w:r w:rsidRPr="00D43B69">
              <w:rPr>
                <w:rFonts w:ascii="Times New Roman" w:hAnsi="Times New Roman"/>
                <w:sz w:val="28"/>
                <w:szCs w:val="28"/>
              </w:rPr>
              <w:t>Свободный доступ</w:t>
            </w:r>
          </w:p>
        </w:tc>
      </w:tr>
    </w:tbl>
    <w:p w14:paraId="0CDCB832" w14:textId="77777777" w:rsidR="00821ABB" w:rsidRPr="00D43B69" w:rsidRDefault="00821ABB" w:rsidP="00D43B69">
      <w:pPr>
        <w:widowControl w:val="0"/>
        <w:shd w:val="clear" w:color="auto" w:fill="FFFFFF"/>
        <w:spacing w:after="0" w:line="360" w:lineRule="auto"/>
        <w:ind w:firstLine="550"/>
        <w:jc w:val="both"/>
        <w:rPr>
          <w:rFonts w:ascii="Times New Roman" w:hAnsi="Times New Roman"/>
          <w:b/>
          <w:bCs/>
          <w:spacing w:val="-7"/>
          <w:sz w:val="28"/>
          <w:szCs w:val="28"/>
        </w:rPr>
      </w:pPr>
    </w:p>
    <w:sectPr w:rsidR="00821ABB" w:rsidRPr="00D43B69" w:rsidSect="00D43B69">
      <w:footerReference w:type="default" r:id="rId22"/>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0C07" w14:textId="77777777" w:rsidR="008B17BF" w:rsidRDefault="008B17BF" w:rsidP="00265D7B">
      <w:pPr>
        <w:spacing w:after="0" w:line="240" w:lineRule="auto"/>
      </w:pPr>
      <w:r>
        <w:separator/>
      </w:r>
    </w:p>
  </w:endnote>
  <w:endnote w:type="continuationSeparator" w:id="0">
    <w:p w14:paraId="73498EEE" w14:textId="77777777" w:rsidR="008B17BF" w:rsidRDefault="008B17BF" w:rsidP="002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40B3" w14:textId="77777777" w:rsidR="00821ABB" w:rsidRPr="00D623E6" w:rsidRDefault="00C06143">
    <w:pPr>
      <w:pStyle w:val="a7"/>
      <w:jc w:val="right"/>
      <w:rPr>
        <w:rFonts w:ascii="Times New Roman" w:hAnsi="Times New Roman"/>
        <w:sz w:val="24"/>
        <w:szCs w:val="24"/>
      </w:rPr>
    </w:pPr>
    <w:r w:rsidRPr="00D623E6">
      <w:rPr>
        <w:rFonts w:ascii="Times New Roman" w:hAnsi="Times New Roman"/>
        <w:sz w:val="24"/>
        <w:szCs w:val="24"/>
      </w:rPr>
      <w:fldChar w:fldCharType="begin"/>
    </w:r>
    <w:r w:rsidR="00821ABB"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AE5D50">
      <w:rPr>
        <w:rFonts w:ascii="Times New Roman" w:hAnsi="Times New Roman"/>
        <w:noProof/>
        <w:sz w:val="24"/>
        <w:szCs w:val="24"/>
      </w:rPr>
      <w:t>2</w:t>
    </w:r>
    <w:r w:rsidRPr="00D623E6">
      <w:rPr>
        <w:rFonts w:ascii="Times New Roman" w:hAnsi="Times New Roman"/>
        <w:sz w:val="24"/>
        <w:szCs w:val="24"/>
      </w:rPr>
      <w:fldChar w:fldCharType="end"/>
    </w:r>
  </w:p>
  <w:p w14:paraId="279AE54D" w14:textId="77777777" w:rsidR="00821ABB" w:rsidRDefault="00821A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A638" w14:textId="77777777" w:rsidR="00821ABB" w:rsidRPr="00324332" w:rsidRDefault="00C06143">
    <w:pPr>
      <w:pStyle w:val="a7"/>
      <w:jc w:val="right"/>
      <w:rPr>
        <w:rFonts w:ascii="Times New Roman" w:hAnsi="Times New Roman"/>
        <w:sz w:val="24"/>
        <w:szCs w:val="24"/>
      </w:rPr>
    </w:pPr>
    <w:r w:rsidRPr="00324332">
      <w:rPr>
        <w:rFonts w:ascii="Times New Roman" w:hAnsi="Times New Roman"/>
        <w:sz w:val="24"/>
        <w:szCs w:val="24"/>
      </w:rPr>
      <w:fldChar w:fldCharType="begin"/>
    </w:r>
    <w:r w:rsidR="00821ABB"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AE5D50">
      <w:rPr>
        <w:rFonts w:ascii="Times New Roman" w:hAnsi="Times New Roman"/>
        <w:noProof/>
        <w:sz w:val="24"/>
        <w:szCs w:val="24"/>
      </w:rPr>
      <w:t>1</w:t>
    </w:r>
    <w:r w:rsidRPr="00324332">
      <w:rPr>
        <w:rFonts w:ascii="Times New Roman" w:hAnsi="Times New Roman"/>
        <w:sz w:val="24"/>
        <w:szCs w:val="24"/>
      </w:rPr>
      <w:fldChar w:fldCharType="end"/>
    </w:r>
  </w:p>
  <w:p w14:paraId="7B1FA774" w14:textId="77777777" w:rsidR="00821ABB" w:rsidRDefault="00821A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E121" w14:textId="77777777" w:rsidR="00821ABB" w:rsidRPr="00057196" w:rsidRDefault="00C06143" w:rsidP="00057196">
    <w:pPr>
      <w:pStyle w:val="a7"/>
      <w:jc w:val="right"/>
      <w:rPr>
        <w:rFonts w:ascii="Times New Roman" w:hAnsi="Times New Roman"/>
        <w:sz w:val="24"/>
      </w:rPr>
    </w:pPr>
    <w:r w:rsidRPr="00057196">
      <w:rPr>
        <w:rFonts w:ascii="Times New Roman" w:hAnsi="Times New Roman"/>
        <w:sz w:val="24"/>
      </w:rPr>
      <w:fldChar w:fldCharType="begin"/>
    </w:r>
    <w:r w:rsidR="00821ABB" w:rsidRPr="00057196">
      <w:rPr>
        <w:rFonts w:ascii="Times New Roman" w:hAnsi="Times New Roman"/>
        <w:sz w:val="24"/>
      </w:rPr>
      <w:instrText xml:space="preserve"> PAGE   \* MERGEFORMAT </w:instrText>
    </w:r>
    <w:r w:rsidRPr="00057196">
      <w:rPr>
        <w:rFonts w:ascii="Times New Roman" w:hAnsi="Times New Roman"/>
        <w:sz w:val="24"/>
      </w:rPr>
      <w:fldChar w:fldCharType="separate"/>
    </w:r>
    <w:r w:rsidR="00AE5D50">
      <w:rPr>
        <w:rFonts w:ascii="Times New Roman" w:hAnsi="Times New Roman"/>
        <w:noProof/>
        <w:sz w:val="24"/>
      </w:rPr>
      <w:t>17</w:t>
    </w:r>
    <w:r w:rsidRPr="00057196">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184F" w14:textId="77777777" w:rsidR="008B17BF" w:rsidRDefault="008B17BF" w:rsidP="00265D7B">
      <w:pPr>
        <w:spacing w:after="0" w:line="240" w:lineRule="auto"/>
      </w:pPr>
      <w:r>
        <w:separator/>
      </w:r>
    </w:p>
  </w:footnote>
  <w:footnote w:type="continuationSeparator" w:id="0">
    <w:p w14:paraId="5CD8C73B" w14:textId="77777777" w:rsidR="008B17BF" w:rsidRDefault="008B17BF" w:rsidP="00265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65F6" w14:textId="77777777" w:rsidR="00821ABB" w:rsidRDefault="00C06143">
    <w:pPr>
      <w:pStyle w:val="a5"/>
      <w:framePr w:wrap="around" w:vAnchor="text" w:hAnchor="margin" w:xAlign="center" w:y="1"/>
      <w:rPr>
        <w:rStyle w:val="afb"/>
      </w:rPr>
    </w:pPr>
    <w:r>
      <w:rPr>
        <w:rStyle w:val="afb"/>
      </w:rPr>
      <w:fldChar w:fldCharType="begin"/>
    </w:r>
    <w:r w:rsidR="00821ABB">
      <w:rPr>
        <w:rStyle w:val="afb"/>
      </w:rPr>
      <w:instrText xml:space="preserve">PAGE  </w:instrText>
    </w:r>
    <w:r>
      <w:rPr>
        <w:rStyle w:val="afb"/>
      </w:rPr>
      <w:fldChar w:fldCharType="end"/>
    </w:r>
  </w:p>
  <w:p w14:paraId="600859AB" w14:textId="77777777" w:rsidR="00821ABB" w:rsidRDefault="00821A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84CC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sz w:val="24"/>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hint="default"/>
        <w:sz w:val="28"/>
      </w:r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16"/>
    <w:multiLevelType w:val="multilevel"/>
    <w:tmpl w:val="D3A02B94"/>
    <w:name w:val="WW8Num22"/>
    <w:lvl w:ilvl="0">
      <w:start w:val="1"/>
      <w:numFmt w:val="decimal"/>
      <w:lvlText w:val="%1."/>
      <w:lvlJc w:val="left"/>
      <w:pPr>
        <w:tabs>
          <w:tab w:val="num" w:pos="643"/>
        </w:tabs>
        <w:ind w:left="643"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005F7028"/>
    <w:multiLevelType w:val="hybridMultilevel"/>
    <w:tmpl w:val="1602B2F0"/>
    <w:lvl w:ilvl="0" w:tplc="38928D18">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A071AF"/>
    <w:multiLevelType w:val="hybridMultilevel"/>
    <w:tmpl w:val="406613E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83A3C48"/>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B100947"/>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ED552C"/>
    <w:multiLevelType w:val="hybridMultilevel"/>
    <w:tmpl w:val="A244B8D8"/>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126D225B"/>
    <w:multiLevelType w:val="hybridMultilevel"/>
    <w:tmpl w:val="FE32897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1C53A7"/>
    <w:multiLevelType w:val="hybridMultilevel"/>
    <w:tmpl w:val="9CDE5FF2"/>
    <w:lvl w:ilvl="0" w:tplc="F37C9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666070"/>
    <w:multiLevelType w:val="hybridMultilevel"/>
    <w:tmpl w:val="FC82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187989"/>
    <w:multiLevelType w:val="hybridMultilevel"/>
    <w:tmpl w:val="A50AEECC"/>
    <w:lvl w:ilvl="0" w:tplc="1586305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187D2272"/>
    <w:multiLevelType w:val="hybridMultilevel"/>
    <w:tmpl w:val="E2103026"/>
    <w:lvl w:ilvl="0" w:tplc="AD7E6B74">
      <w:start w:val="1"/>
      <w:numFmt w:val="decimal"/>
      <w:lvlText w:val="%1-"/>
      <w:lvlJc w:val="left"/>
      <w:pPr>
        <w:ind w:left="720" w:hanging="360"/>
      </w:pPr>
      <w:rPr>
        <w:rFonts w:cs="Times New Roman"/>
        <w:b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1ED86A2F"/>
    <w:multiLevelType w:val="hybridMultilevel"/>
    <w:tmpl w:val="ADA2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495A1A"/>
    <w:multiLevelType w:val="multilevel"/>
    <w:tmpl w:val="6EF05FD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15:restartNumberingAfterBreak="0">
    <w:nsid w:val="1F937E97"/>
    <w:multiLevelType w:val="hybridMultilevel"/>
    <w:tmpl w:val="8006EBF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18A65D6"/>
    <w:multiLevelType w:val="hybridMultilevel"/>
    <w:tmpl w:val="F2BCA170"/>
    <w:lvl w:ilvl="0" w:tplc="158630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E1911"/>
    <w:multiLevelType w:val="hybridMultilevel"/>
    <w:tmpl w:val="88C2E476"/>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74131B8"/>
    <w:multiLevelType w:val="hybridMultilevel"/>
    <w:tmpl w:val="586EC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A4E1AF2"/>
    <w:multiLevelType w:val="hybridMultilevel"/>
    <w:tmpl w:val="BA4ED9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B0F0BD8"/>
    <w:multiLevelType w:val="hybridMultilevel"/>
    <w:tmpl w:val="7B7A8116"/>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2DCC365D"/>
    <w:multiLevelType w:val="hybridMultilevel"/>
    <w:tmpl w:val="1610C74C"/>
    <w:lvl w:ilvl="0" w:tplc="8FE82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3B7350F"/>
    <w:multiLevelType w:val="hybridMultilevel"/>
    <w:tmpl w:val="DC007D0E"/>
    <w:lvl w:ilvl="0" w:tplc="7A2448F6">
      <w:start w:val="1"/>
      <w:numFmt w:val="decimal"/>
      <w:lvlText w:val="%1-"/>
      <w:lvlJc w:val="left"/>
      <w:pPr>
        <w:ind w:left="720" w:hanging="360"/>
      </w:pPr>
      <w:rPr>
        <w:rFonts w:cs="Times New Roman" w:hint="default"/>
      </w:rPr>
    </w:lvl>
    <w:lvl w:ilvl="1" w:tplc="FE06F27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67D1C06"/>
    <w:multiLevelType w:val="hybridMultilevel"/>
    <w:tmpl w:val="7DDAA5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14C4287"/>
    <w:multiLevelType w:val="hybridMultilevel"/>
    <w:tmpl w:val="0972AAB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1C42E5"/>
    <w:multiLevelType w:val="hybridMultilevel"/>
    <w:tmpl w:val="F76686DE"/>
    <w:lvl w:ilvl="0" w:tplc="66067BB4">
      <w:start w:val="1"/>
      <w:numFmt w:val="bullet"/>
      <w:pStyle w:val="77777"/>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2" w15:restartNumberingAfterBreak="0">
    <w:nsid w:val="4C8E22B5"/>
    <w:multiLevelType w:val="hybridMultilevel"/>
    <w:tmpl w:val="7A105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CB21E44"/>
    <w:multiLevelType w:val="hybridMultilevel"/>
    <w:tmpl w:val="AC3C2F18"/>
    <w:lvl w:ilvl="0" w:tplc="FC46ADC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5320D9"/>
    <w:multiLevelType w:val="hybridMultilevel"/>
    <w:tmpl w:val="C0A4E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7D2AD4"/>
    <w:multiLevelType w:val="hybridMultilevel"/>
    <w:tmpl w:val="81B44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F1F65A8"/>
    <w:multiLevelType w:val="hybridMultilevel"/>
    <w:tmpl w:val="69148950"/>
    <w:lvl w:ilvl="0" w:tplc="38928D18">
      <w:start w:val="1"/>
      <w:numFmt w:val="bullet"/>
      <w:lvlText w:val="-"/>
      <w:lvlJc w:val="left"/>
      <w:pPr>
        <w:ind w:left="753" w:hanging="360"/>
      </w:pPr>
      <w:rPr>
        <w:rFonts w:ascii="Times New Roman" w:hAnsi="Times New Roman" w:hint="default"/>
        <w:sz w:val="24"/>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15:restartNumberingAfterBreak="0">
    <w:nsid w:val="623D1B4A"/>
    <w:multiLevelType w:val="hybridMultilevel"/>
    <w:tmpl w:val="241ED4E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5A6707"/>
    <w:multiLevelType w:val="hybridMultilevel"/>
    <w:tmpl w:val="D3E8267A"/>
    <w:lvl w:ilvl="0" w:tplc="FEB0593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90B14E8"/>
    <w:multiLevelType w:val="hybridMultilevel"/>
    <w:tmpl w:val="A8E042FA"/>
    <w:lvl w:ilvl="0" w:tplc="F76A4B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4F6B12"/>
    <w:multiLevelType w:val="hybridMultilevel"/>
    <w:tmpl w:val="AF4ED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090540910">
    <w:abstractNumId w:val="0"/>
  </w:num>
  <w:num w:numId="2" w16cid:durableId="70583993">
    <w:abstractNumId w:val="0"/>
  </w:num>
  <w:num w:numId="3" w16cid:durableId="1216965299">
    <w:abstractNumId w:val="15"/>
  </w:num>
  <w:num w:numId="4" w16cid:durableId="1797990400">
    <w:abstractNumId w:val="31"/>
  </w:num>
  <w:num w:numId="5" w16cid:durableId="1214389947">
    <w:abstractNumId w:val="1"/>
  </w:num>
  <w:num w:numId="6" w16cid:durableId="1583223298">
    <w:abstractNumId w:val="8"/>
  </w:num>
  <w:num w:numId="7" w16cid:durableId="1532574939">
    <w:abstractNumId w:val="0"/>
  </w:num>
  <w:num w:numId="8" w16cid:durableId="465437127">
    <w:abstractNumId w:val="20"/>
  </w:num>
  <w:num w:numId="9" w16cid:durableId="798885074">
    <w:abstractNumId w:val="19"/>
  </w:num>
  <w:num w:numId="10" w16cid:durableId="1768034757">
    <w:abstractNumId w:val="36"/>
  </w:num>
  <w:num w:numId="11" w16cid:durableId="1082723817">
    <w:abstractNumId w:val="40"/>
  </w:num>
  <w:num w:numId="12" w16cid:durableId="1572082490">
    <w:abstractNumId w:val="10"/>
  </w:num>
  <w:num w:numId="13" w16cid:durableId="1770587824">
    <w:abstractNumId w:val="21"/>
  </w:num>
  <w:num w:numId="14" w16cid:durableId="470757308">
    <w:abstractNumId w:val="16"/>
  </w:num>
  <w:num w:numId="15" w16cid:durableId="142432331">
    <w:abstractNumId w:val="33"/>
  </w:num>
  <w:num w:numId="16" w16cid:durableId="618145445">
    <w:abstractNumId w:val="23"/>
  </w:num>
  <w:num w:numId="17" w16cid:durableId="120266082">
    <w:abstractNumId w:val="11"/>
  </w:num>
  <w:num w:numId="18" w16cid:durableId="187333829">
    <w:abstractNumId w:val="27"/>
  </w:num>
  <w:num w:numId="19" w16cid:durableId="177235946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051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47976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41930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33142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06158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02381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14233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6589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497839">
    <w:abstractNumId w:val="14"/>
  </w:num>
  <w:num w:numId="29" w16cid:durableId="1761636413">
    <w:abstractNumId w:val="37"/>
  </w:num>
  <w:num w:numId="30" w16cid:durableId="455753144">
    <w:abstractNumId w:val="30"/>
  </w:num>
  <w:num w:numId="31" w16cid:durableId="1301693846">
    <w:abstractNumId w:val="25"/>
  </w:num>
  <w:num w:numId="32" w16cid:durableId="1479608603">
    <w:abstractNumId w:val="29"/>
  </w:num>
  <w:num w:numId="33" w16cid:durableId="1063719195">
    <w:abstractNumId w:val="35"/>
  </w:num>
  <w:num w:numId="34" w16cid:durableId="227767902">
    <w:abstractNumId w:val="24"/>
  </w:num>
  <w:num w:numId="35" w16cid:durableId="1735813865">
    <w:abstractNumId w:val="26"/>
  </w:num>
  <w:num w:numId="36" w16cid:durableId="667710328">
    <w:abstractNumId w:val="12"/>
  </w:num>
  <w:num w:numId="37" w16cid:durableId="1085110263">
    <w:abstractNumId w:val="39"/>
  </w:num>
  <w:num w:numId="38" w16cid:durableId="1870947329">
    <w:abstractNumId w:val="28"/>
  </w:num>
  <w:num w:numId="39" w16cid:durableId="100297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9400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4793142">
    <w:abstractNumId w:val="34"/>
  </w:num>
  <w:num w:numId="42" w16cid:durableId="68913875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D7B"/>
    <w:rsid w:val="000445FB"/>
    <w:rsid w:val="00054DC3"/>
    <w:rsid w:val="00057196"/>
    <w:rsid w:val="000628BF"/>
    <w:rsid w:val="00064D6C"/>
    <w:rsid w:val="00071853"/>
    <w:rsid w:val="00077371"/>
    <w:rsid w:val="00080870"/>
    <w:rsid w:val="00083B11"/>
    <w:rsid w:val="000860CD"/>
    <w:rsid w:val="000B0AF2"/>
    <w:rsid w:val="000B24BA"/>
    <w:rsid w:val="000C3AE1"/>
    <w:rsid w:val="000D6E04"/>
    <w:rsid w:val="000E0E53"/>
    <w:rsid w:val="0011131B"/>
    <w:rsid w:val="001143E7"/>
    <w:rsid w:val="0011470A"/>
    <w:rsid w:val="00130B92"/>
    <w:rsid w:val="00135A8D"/>
    <w:rsid w:val="00166B26"/>
    <w:rsid w:val="00175531"/>
    <w:rsid w:val="001808D1"/>
    <w:rsid w:val="001A0997"/>
    <w:rsid w:val="001B6CCA"/>
    <w:rsid w:val="001C4CED"/>
    <w:rsid w:val="001D1CE0"/>
    <w:rsid w:val="001D6CFC"/>
    <w:rsid w:val="001E5CD1"/>
    <w:rsid w:val="001E7BF2"/>
    <w:rsid w:val="0020357D"/>
    <w:rsid w:val="00205908"/>
    <w:rsid w:val="00226589"/>
    <w:rsid w:val="0023122B"/>
    <w:rsid w:val="00257256"/>
    <w:rsid w:val="00265D7B"/>
    <w:rsid w:val="00283FF3"/>
    <w:rsid w:val="00286E38"/>
    <w:rsid w:val="00296BD1"/>
    <w:rsid w:val="002B6A09"/>
    <w:rsid w:val="002C597F"/>
    <w:rsid w:val="002E73C6"/>
    <w:rsid w:val="00324332"/>
    <w:rsid w:val="003260DB"/>
    <w:rsid w:val="00336630"/>
    <w:rsid w:val="00355476"/>
    <w:rsid w:val="00355FA5"/>
    <w:rsid w:val="003763D0"/>
    <w:rsid w:val="003862E7"/>
    <w:rsid w:val="003940F0"/>
    <w:rsid w:val="003A1499"/>
    <w:rsid w:val="003B3306"/>
    <w:rsid w:val="003C4C38"/>
    <w:rsid w:val="003C65CE"/>
    <w:rsid w:val="003D0FDE"/>
    <w:rsid w:val="003D7C6A"/>
    <w:rsid w:val="003E15FD"/>
    <w:rsid w:val="003E295A"/>
    <w:rsid w:val="003E3F6B"/>
    <w:rsid w:val="003F4D36"/>
    <w:rsid w:val="003F6CC4"/>
    <w:rsid w:val="00417D17"/>
    <w:rsid w:val="00431A55"/>
    <w:rsid w:val="00435114"/>
    <w:rsid w:val="00455722"/>
    <w:rsid w:val="00457CA4"/>
    <w:rsid w:val="00462E1E"/>
    <w:rsid w:val="00466CA6"/>
    <w:rsid w:val="00467D1C"/>
    <w:rsid w:val="00482E30"/>
    <w:rsid w:val="004859C1"/>
    <w:rsid w:val="004A2A58"/>
    <w:rsid w:val="004B0C70"/>
    <w:rsid w:val="004C179E"/>
    <w:rsid w:val="004C2A3B"/>
    <w:rsid w:val="004D224D"/>
    <w:rsid w:val="004D7866"/>
    <w:rsid w:val="005243CD"/>
    <w:rsid w:val="00537386"/>
    <w:rsid w:val="00541BA7"/>
    <w:rsid w:val="005618A3"/>
    <w:rsid w:val="00580C3C"/>
    <w:rsid w:val="005964CE"/>
    <w:rsid w:val="005A3876"/>
    <w:rsid w:val="005A6B97"/>
    <w:rsid w:val="005B294F"/>
    <w:rsid w:val="005B315D"/>
    <w:rsid w:val="005C72E2"/>
    <w:rsid w:val="005D2191"/>
    <w:rsid w:val="005F149D"/>
    <w:rsid w:val="005F433A"/>
    <w:rsid w:val="0060731F"/>
    <w:rsid w:val="006318A2"/>
    <w:rsid w:val="006406A4"/>
    <w:rsid w:val="006524F1"/>
    <w:rsid w:val="00653853"/>
    <w:rsid w:val="006651AE"/>
    <w:rsid w:val="006764DF"/>
    <w:rsid w:val="00684AB6"/>
    <w:rsid w:val="006A232B"/>
    <w:rsid w:val="006B57B7"/>
    <w:rsid w:val="006B68F3"/>
    <w:rsid w:val="006E629E"/>
    <w:rsid w:val="006E7CEE"/>
    <w:rsid w:val="006F34B9"/>
    <w:rsid w:val="006F63D0"/>
    <w:rsid w:val="00743FA0"/>
    <w:rsid w:val="00744A61"/>
    <w:rsid w:val="007612DD"/>
    <w:rsid w:val="0076672A"/>
    <w:rsid w:val="00767E28"/>
    <w:rsid w:val="00775DF8"/>
    <w:rsid w:val="007B0FE4"/>
    <w:rsid w:val="007D5C34"/>
    <w:rsid w:val="007E0A46"/>
    <w:rsid w:val="007E6487"/>
    <w:rsid w:val="007F229D"/>
    <w:rsid w:val="007F2480"/>
    <w:rsid w:val="00810A85"/>
    <w:rsid w:val="008111B6"/>
    <w:rsid w:val="00821ABB"/>
    <w:rsid w:val="008232FC"/>
    <w:rsid w:val="00826821"/>
    <w:rsid w:val="0083353E"/>
    <w:rsid w:val="008523C3"/>
    <w:rsid w:val="0085333A"/>
    <w:rsid w:val="008846D8"/>
    <w:rsid w:val="00890E69"/>
    <w:rsid w:val="008B17BF"/>
    <w:rsid w:val="008C46DE"/>
    <w:rsid w:val="00907CFD"/>
    <w:rsid w:val="00912F77"/>
    <w:rsid w:val="00917C9E"/>
    <w:rsid w:val="009216C1"/>
    <w:rsid w:val="0094255A"/>
    <w:rsid w:val="00950189"/>
    <w:rsid w:val="00951A99"/>
    <w:rsid w:val="00954511"/>
    <w:rsid w:val="00962517"/>
    <w:rsid w:val="0097530F"/>
    <w:rsid w:val="00977903"/>
    <w:rsid w:val="009B742D"/>
    <w:rsid w:val="009E288C"/>
    <w:rsid w:val="00A17518"/>
    <w:rsid w:val="00A3585F"/>
    <w:rsid w:val="00A41AF5"/>
    <w:rsid w:val="00A53FF3"/>
    <w:rsid w:val="00A660AB"/>
    <w:rsid w:val="00A672F7"/>
    <w:rsid w:val="00A74E7F"/>
    <w:rsid w:val="00A8188C"/>
    <w:rsid w:val="00A87E54"/>
    <w:rsid w:val="00AA6708"/>
    <w:rsid w:val="00AB27AC"/>
    <w:rsid w:val="00AC29C2"/>
    <w:rsid w:val="00AC42C1"/>
    <w:rsid w:val="00AC4B36"/>
    <w:rsid w:val="00AC65D3"/>
    <w:rsid w:val="00AD3632"/>
    <w:rsid w:val="00AD4F40"/>
    <w:rsid w:val="00AD643B"/>
    <w:rsid w:val="00AE5D50"/>
    <w:rsid w:val="00AF7243"/>
    <w:rsid w:val="00B20BD2"/>
    <w:rsid w:val="00B232F2"/>
    <w:rsid w:val="00B55F02"/>
    <w:rsid w:val="00B9543E"/>
    <w:rsid w:val="00BB76BC"/>
    <w:rsid w:val="00BD77D5"/>
    <w:rsid w:val="00BE01BD"/>
    <w:rsid w:val="00BE1484"/>
    <w:rsid w:val="00BF21C3"/>
    <w:rsid w:val="00BF4E7B"/>
    <w:rsid w:val="00C06143"/>
    <w:rsid w:val="00C1178E"/>
    <w:rsid w:val="00C12CC2"/>
    <w:rsid w:val="00C17189"/>
    <w:rsid w:val="00C230F5"/>
    <w:rsid w:val="00C2577E"/>
    <w:rsid w:val="00C37D6F"/>
    <w:rsid w:val="00C56C15"/>
    <w:rsid w:val="00C602B5"/>
    <w:rsid w:val="00C6102C"/>
    <w:rsid w:val="00C67B03"/>
    <w:rsid w:val="00C82A5A"/>
    <w:rsid w:val="00C82F7B"/>
    <w:rsid w:val="00C94EDB"/>
    <w:rsid w:val="00CB5A31"/>
    <w:rsid w:val="00CC33D3"/>
    <w:rsid w:val="00CD6006"/>
    <w:rsid w:val="00CE7783"/>
    <w:rsid w:val="00CF4644"/>
    <w:rsid w:val="00CF611F"/>
    <w:rsid w:val="00D0125A"/>
    <w:rsid w:val="00D03A57"/>
    <w:rsid w:val="00D427F1"/>
    <w:rsid w:val="00D43B69"/>
    <w:rsid w:val="00D5052A"/>
    <w:rsid w:val="00D623E6"/>
    <w:rsid w:val="00D7328A"/>
    <w:rsid w:val="00D9032F"/>
    <w:rsid w:val="00DA0939"/>
    <w:rsid w:val="00DA1859"/>
    <w:rsid w:val="00DB4BE5"/>
    <w:rsid w:val="00DB5B16"/>
    <w:rsid w:val="00DC4F53"/>
    <w:rsid w:val="00DC5CF7"/>
    <w:rsid w:val="00DF6EC5"/>
    <w:rsid w:val="00DF727E"/>
    <w:rsid w:val="00E12A4D"/>
    <w:rsid w:val="00E51798"/>
    <w:rsid w:val="00E57CB4"/>
    <w:rsid w:val="00E8421B"/>
    <w:rsid w:val="00E859AF"/>
    <w:rsid w:val="00E93C65"/>
    <w:rsid w:val="00EA0ECA"/>
    <w:rsid w:val="00EC03E4"/>
    <w:rsid w:val="00EC74C1"/>
    <w:rsid w:val="00EF69B2"/>
    <w:rsid w:val="00F11129"/>
    <w:rsid w:val="00F14F96"/>
    <w:rsid w:val="00F3041C"/>
    <w:rsid w:val="00F31968"/>
    <w:rsid w:val="00F32B10"/>
    <w:rsid w:val="00F44EC2"/>
    <w:rsid w:val="00F77953"/>
    <w:rsid w:val="00F878FD"/>
    <w:rsid w:val="00F96C66"/>
    <w:rsid w:val="00FB37E4"/>
    <w:rsid w:val="00FC35D9"/>
    <w:rsid w:val="00FC363F"/>
    <w:rsid w:val="00FC4210"/>
    <w:rsid w:val="00FF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5F870BD"/>
  <w15:docId w15:val="{41EB6A7B-C7BD-4A26-90B8-CC7D1D33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903"/>
    <w:pPr>
      <w:spacing w:after="200" w:line="276" w:lineRule="auto"/>
    </w:pPr>
  </w:style>
  <w:style w:type="paragraph" w:styleId="1">
    <w:name w:val="heading 1"/>
    <w:basedOn w:val="a"/>
    <w:next w:val="a"/>
    <w:link w:val="10"/>
    <w:uiPriority w:val="99"/>
    <w:qFormat/>
    <w:rsid w:val="00CB5A31"/>
    <w:pPr>
      <w:keepNext/>
      <w:keepLines/>
      <w:spacing w:before="480" w:after="0"/>
      <w:outlineLvl w:val="0"/>
    </w:pPr>
    <w:rPr>
      <w:rFonts w:ascii="Cambria" w:hAnsi="Cambria"/>
      <w:b/>
      <w:bCs/>
      <w:color w:val="365F91"/>
      <w:sz w:val="28"/>
      <w:szCs w:val="28"/>
    </w:rPr>
  </w:style>
  <w:style w:type="paragraph" w:styleId="6">
    <w:name w:val="heading 6"/>
    <w:basedOn w:val="a"/>
    <w:next w:val="a"/>
    <w:link w:val="60"/>
    <w:uiPriority w:val="99"/>
    <w:qFormat/>
    <w:rsid w:val="005A3876"/>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5A31"/>
    <w:rPr>
      <w:rFonts w:ascii="Cambria" w:hAnsi="Cambria" w:cs="Times New Roman"/>
      <w:b/>
      <w:bCs/>
      <w:color w:val="365F91"/>
      <w:sz w:val="28"/>
      <w:szCs w:val="28"/>
    </w:rPr>
  </w:style>
  <w:style w:type="character" w:customStyle="1" w:styleId="60">
    <w:name w:val="Заголовок 6 Знак"/>
    <w:basedOn w:val="a0"/>
    <w:link w:val="6"/>
    <w:uiPriority w:val="99"/>
    <w:locked/>
    <w:rsid w:val="005A3876"/>
    <w:rPr>
      <w:rFonts w:ascii="Calibri" w:hAnsi="Calibri" w:cs="Times New Roman"/>
      <w:b/>
      <w:bCs/>
    </w:rPr>
  </w:style>
  <w:style w:type="paragraph" w:styleId="a3">
    <w:name w:val="List Paragraph"/>
    <w:basedOn w:val="a"/>
    <w:link w:val="a4"/>
    <w:uiPriority w:val="99"/>
    <w:qFormat/>
    <w:rsid w:val="00265D7B"/>
    <w:pPr>
      <w:spacing w:after="160" w:line="259" w:lineRule="auto"/>
      <w:ind w:left="720"/>
      <w:contextualSpacing/>
    </w:pPr>
  </w:style>
  <w:style w:type="paragraph" w:styleId="a5">
    <w:name w:val="header"/>
    <w:basedOn w:val="a"/>
    <w:link w:val="a6"/>
    <w:uiPriority w:val="99"/>
    <w:rsid w:val="00265D7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65D7B"/>
    <w:rPr>
      <w:rFonts w:cs="Times New Roman"/>
    </w:rPr>
  </w:style>
  <w:style w:type="paragraph" w:styleId="a7">
    <w:name w:val="footer"/>
    <w:basedOn w:val="a"/>
    <w:link w:val="a8"/>
    <w:uiPriority w:val="99"/>
    <w:rsid w:val="00265D7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65D7B"/>
    <w:rPr>
      <w:rFonts w:cs="Times New Roman"/>
    </w:rPr>
  </w:style>
  <w:style w:type="paragraph" w:styleId="a9">
    <w:name w:val="No Spacing"/>
    <w:link w:val="aa"/>
    <w:uiPriority w:val="99"/>
    <w:qFormat/>
    <w:rsid w:val="00FF405C"/>
  </w:style>
  <w:style w:type="character" w:customStyle="1" w:styleId="aa">
    <w:name w:val="Без интервала Знак"/>
    <w:link w:val="a9"/>
    <w:uiPriority w:val="99"/>
    <w:locked/>
    <w:rsid w:val="00FF405C"/>
    <w:rPr>
      <w:sz w:val="22"/>
      <w:lang w:val="ru-RU" w:eastAsia="ru-RU"/>
    </w:rPr>
  </w:style>
  <w:style w:type="paragraph" w:customStyle="1" w:styleId="77777">
    <w:name w:val="77777"/>
    <w:basedOn w:val="a"/>
    <w:link w:val="777770"/>
    <w:uiPriority w:val="99"/>
    <w:rsid w:val="00FF405C"/>
    <w:pPr>
      <w:numPr>
        <w:numId w:val="4"/>
      </w:numPr>
      <w:spacing w:after="0"/>
      <w:jc w:val="both"/>
    </w:pPr>
    <w:rPr>
      <w:rFonts w:ascii="Times New Roman" w:hAnsi="Times New Roman"/>
      <w:sz w:val="28"/>
      <w:szCs w:val="28"/>
    </w:rPr>
  </w:style>
  <w:style w:type="character" w:customStyle="1" w:styleId="777770">
    <w:name w:val="77777 Знак"/>
    <w:link w:val="77777"/>
    <w:uiPriority w:val="99"/>
    <w:locked/>
    <w:rsid w:val="00FF405C"/>
    <w:rPr>
      <w:rFonts w:ascii="Times New Roman" w:hAnsi="Times New Roman"/>
      <w:sz w:val="28"/>
      <w:szCs w:val="28"/>
    </w:rPr>
  </w:style>
  <w:style w:type="character" w:customStyle="1" w:styleId="FontStyle68">
    <w:name w:val="Font Style68"/>
    <w:uiPriority w:val="99"/>
    <w:rsid w:val="00FF405C"/>
    <w:rPr>
      <w:rFonts w:ascii="Times New Roman" w:hAnsi="Times New Roman"/>
      <w:sz w:val="24"/>
    </w:rPr>
  </w:style>
  <w:style w:type="paragraph" w:customStyle="1" w:styleId="ab">
    <w:name w:val="Для таблиц"/>
    <w:basedOn w:val="a"/>
    <w:uiPriority w:val="99"/>
    <w:rsid w:val="00FF405C"/>
    <w:pPr>
      <w:spacing w:after="0" w:line="240" w:lineRule="auto"/>
    </w:pPr>
    <w:rPr>
      <w:rFonts w:ascii="Times New Roman" w:hAnsi="Times New Roman"/>
      <w:sz w:val="24"/>
      <w:szCs w:val="24"/>
    </w:rPr>
  </w:style>
  <w:style w:type="character" w:styleId="ac">
    <w:name w:val="annotation reference"/>
    <w:basedOn w:val="a0"/>
    <w:uiPriority w:val="99"/>
    <w:rsid w:val="003F6CC4"/>
    <w:rPr>
      <w:rFonts w:cs="Times New Roman"/>
      <w:sz w:val="16"/>
    </w:rPr>
  </w:style>
  <w:style w:type="paragraph" w:styleId="2">
    <w:name w:val="Body Text Indent 2"/>
    <w:basedOn w:val="a"/>
    <w:link w:val="20"/>
    <w:uiPriority w:val="99"/>
    <w:rsid w:val="005A3876"/>
    <w:pPr>
      <w:spacing w:after="120" w:line="480" w:lineRule="auto"/>
      <w:ind w:left="283"/>
    </w:pPr>
  </w:style>
  <w:style w:type="character" w:customStyle="1" w:styleId="20">
    <w:name w:val="Основной текст с отступом 2 Знак"/>
    <w:basedOn w:val="a0"/>
    <w:link w:val="2"/>
    <w:uiPriority w:val="99"/>
    <w:locked/>
    <w:rsid w:val="005A3876"/>
    <w:rPr>
      <w:rFonts w:ascii="Calibri" w:hAnsi="Calibri" w:cs="Times New Roman"/>
    </w:rPr>
  </w:style>
  <w:style w:type="paragraph" w:customStyle="1" w:styleId="21">
    <w:name w:val="заголовок 2"/>
    <w:basedOn w:val="a"/>
    <w:next w:val="a"/>
    <w:uiPriority w:val="99"/>
    <w:rsid w:val="00080870"/>
    <w:pPr>
      <w:keepNext/>
      <w:autoSpaceDE w:val="0"/>
      <w:autoSpaceDN w:val="0"/>
      <w:spacing w:after="0" w:line="240" w:lineRule="auto"/>
      <w:jc w:val="center"/>
      <w:outlineLvl w:val="1"/>
    </w:pPr>
    <w:rPr>
      <w:rFonts w:ascii="Times New Roman" w:hAnsi="Times New Roman"/>
      <w:b/>
      <w:bCs/>
      <w:sz w:val="36"/>
      <w:szCs w:val="36"/>
    </w:rPr>
  </w:style>
  <w:style w:type="paragraph" w:styleId="ad">
    <w:name w:val="annotation text"/>
    <w:basedOn w:val="a"/>
    <w:link w:val="ae"/>
    <w:uiPriority w:val="99"/>
    <w:rsid w:val="00080870"/>
    <w:pPr>
      <w:spacing w:after="0" w:line="240" w:lineRule="auto"/>
    </w:pPr>
    <w:rPr>
      <w:rFonts w:ascii="Times New Roman" w:hAnsi="Times New Roman"/>
      <w:sz w:val="20"/>
      <w:szCs w:val="20"/>
    </w:rPr>
  </w:style>
  <w:style w:type="character" w:customStyle="1" w:styleId="ae">
    <w:name w:val="Текст примечания Знак"/>
    <w:basedOn w:val="a0"/>
    <w:link w:val="ad"/>
    <w:uiPriority w:val="99"/>
    <w:locked/>
    <w:rsid w:val="00080870"/>
    <w:rPr>
      <w:rFonts w:ascii="Times New Roman" w:hAnsi="Times New Roman" w:cs="Times New Roman"/>
      <w:sz w:val="20"/>
      <w:szCs w:val="20"/>
      <w:lang w:eastAsia="ru-RU"/>
    </w:rPr>
  </w:style>
  <w:style w:type="character" w:customStyle="1" w:styleId="apple-converted-space">
    <w:name w:val="apple-converted-space"/>
    <w:basedOn w:val="a0"/>
    <w:uiPriority w:val="99"/>
    <w:rsid w:val="00917C9E"/>
    <w:rPr>
      <w:rFonts w:cs="Times New Roman"/>
    </w:rPr>
  </w:style>
  <w:style w:type="paragraph" w:customStyle="1" w:styleId="ConsPlusNormal">
    <w:name w:val="ConsPlusNormal"/>
    <w:uiPriority w:val="99"/>
    <w:rsid w:val="00F11129"/>
    <w:pPr>
      <w:widowControl w:val="0"/>
      <w:autoSpaceDE w:val="0"/>
      <w:autoSpaceDN w:val="0"/>
      <w:adjustRightInd w:val="0"/>
      <w:ind w:firstLine="720"/>
    </w:pPr>
    <w:rPr>
      <w:rFonts w:ascii="Arial" w:hAnsi="Arial" w:cs="Arial"/>
      <w:sz w:val="20"/>
      <w:szCs w:val="20"/>
    </w:rPr>
  </w:style>
  <w:style w:type="character" w:styleId="af">
    <w:name w:val="Hyperlink"/>
    <w:basedOn w:val="a0"/>
    <w:uiPriority w:val="99"/>
    <w:rsid w:val="00CB5A31"/>
    <w:rPr>
      <w:rFonts w:cs="Times New Roman"/>
      <w:color w:val="0000FF"/>
      <w:u w:val="single"/>
    </w:rPr>
  </w:style>
  <w:style w:type="paragraph" w:styleId="af0">
    <w:name w:val="Balloon Text"/>
    <w:basedOn w:val="a"/>
    <w:link w:val="af1"/>
    <w:uiPriority w:val="99"/>
    <w:semiHidden/>
    <w:rsid w:val="00FB37E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FB37E4"/>
    <w:rPr>
      <w:rFonts w:ascii="Tahoma" w:hAnsi="Tahoma" w:cs="Tahoma"/>
      <w:sz w:val="16"/>
      <w:szCs w:val="16"/>
    </w:rPr>
  </w:style>
  <w:style w:type="paragraph" w:styleId="af2">
    <w:name w:val="annotation subject"/>
    <w:basedOn w:val="ad"/>
    <w:next w:val="ad"/>
    <w:link w:val="af3"/>
    <w:uiPriority w:val="99"/>
    <w:semiHidden/>
    <w:rsid w:val="00FB37E4"/>
    <w:pPr>
      <w:spacing w:after="200"/>
    </w:pPr>
    <w:rPr>
      <w:rFonts w:ascii="Calibri" w:hAnsi="Calibri"/>
      <w:b/>
      <w:bCs/>
      <w:lang w:eastAsia="en-US"/>
    </w:rPr>
  </w:style>
  <w:style w:type="character" w:customStyle="1" w:styleId="af3">
    <w:name w:val="Тема примечания Знак"/>
    <w:basedOn w:val="ae"/>
    <w:link w:val="af2"/>
    <w:uiPriority w:val="99"/>
    <w:semiHidden/>
    <w:locked/>
    <w:rsid w:val="00FB37E4"/>
    <w:rPr>
      <w:rFonts w:ascii="Times New Roman" w:hAnsi="Times New Roman" w:cs="Times New Roman"/>
      <w:b/>
      <w:bCs/>
      <w:sz w:val="20"/>
      <w:szCs w:val="20"/>
      <w:lang w:eastAsia="ru-RU"/>
    </w:rPr>
  </w:style>
  <w:style w:type="paragraph" w:styleId="af4">
    <w:name w:val="Revision"/>
    <w:hidden/>
    <w:uiPriority w:val="99"/>
    <w:semiHidden/>
    <w:rsid w:val="006406A4"/>
  </w:style>
  <w:style w:type="paragraph" w:customStyle="1" w:styleId="210">
    <w:name w:val="Основной текст с отступом 21"/>
    <w:basedOn w:val="a"/>
    <w:uiPriority w:val="99"/>
    <w:rsid w:val="000628BF"/>
    <w:pPr>
      <w:suppressAutoHyphens/>
      <w:spacing w:after="120" w:line="480" w:lineRule="auto"/>
      <w:ind w:left="283"/>
    </w:pPr>
    <w:rPr>
      <w:rFonts w:cs="Calibri"/>
      <w:lang w:eastAsia="zh-CN"/>
    </w:rPr>
  </w:style>
  <w:style w:type="character" w:customStyle="1" w:styleId="a4">
    <w:name w:val="Абзац списка Знак"/>
    <w:link w:val="a3"/>
    <w:uiPriority w:val="99"/>
    <w:locked/>
    <w:rsid w:val="006524F1"/>
  </w:style>
  <w:style w:type="paragraph" w:styleId="af5">
    <w:name w:val="List Bullet"/>
    <w:basedOn w:val="a"/>
    <w:uiPriority w:val="99"/>
    <w:rsid w:val="006524F1"/>
    <w:pPr>
      <w:tabs>
        <w:tab w:val="num" w:pos="360"/>
      </w:tabs>
      <w:spacing w:after="0" w:line="240" w:lineRule="auto"/>
      <w:ind w:left="360" w:hanging="360"/>
      <w:contextualSpacing/>
    </w:pPr>
    <w:rPr>
      <w:rFonts w:ascii="Times New Roman" w:hAnsi="Times New Roman"/>
      <w:sz w:val="24"/>
      <w:szCs w:val="24"/>
    </w:rPr>
  </w:style>
  <w:style w:type="paragraph" w:styleId="af6">
    <w:name w:val="Body Text"/>
    <w:basedOn w:val="a"/>
    <w:link w:val="af7"/>
    <w:uiPriority w:val="99"/>
    <w:semiHidden/>
    <w:rsid w:val="00417D17"/>
    <w:pPr>
      <w:spacing w:after="120"/>
    </w:pPr>
  </w:style>
  <w:style w:type="character" w:customStyle="1" w:styleId="af7">
    <w:name w:val="Основной текст Знак"/>
    <w:basedOn w:val="a0"/>
    <w:link w:val="af6"/>
    <w:uiPriority w:val="99"/>
    <w:semiHidden/>
    <w:locked/>
    <w:rsid w:val="00417D17"/>
    <w:rPr>
      <w:rFonts w:cs="Times New Roman"/>
    </w:rPr>
  </w:style>
  <w:style w:type="character" w:styleId="af8">
    <w:name w:val="Strong"/>
    <w:basedOn w:val="a0"/>
    <w:uiPriority w:val="99"/>
    <w:qFormat/>
    <w:rsid w:val="00417D17"/>
    <w:rPr>
      <w:rFonts w:cs="Times New Roman"/>
      <w:b/>
    </w:rPr>
  </w:style>
  <w:style w:type="paragraph" w:customStyle="1" w:styleId="ConsPlusNonformat">
    <w:name w:val="ConsPlusNonformat"/>
    <w:uiPriority w:val="99"/>
    <w:rsid w:val="007F229D"/>
    <w:pPr>
      <w:widowControl w:val="0"/>
      <w:autoSpaceDE w:val="0"/>
      <w:autoSpaceDN w:val="0"/>
      <w:adjustRightInd w:val="0"/>
    </w:pPr>
    <w:rPr>
      <w:rFonts w:ascii="Courier New" w:hAnsi="Courier New" w:cs="Courier New"/>
      <w:sz w:val="20"/>
      <w:szCs w:val="20"/>
    </w:rPr>
  </w:style>
  <w:style w:type="paragraph" w:styleId="af9">
    <w:name w:val="Body Text Indent"/>
    <w:basedOn w:val="a"/>
    <w:link w:val="afa"/>
    <w:uiPriority w:val="99"/>
    <w:rsid w:val="00EC74C1"/>
    <w:pPr>
      <w:spacing w:after="120"/>
      <w:ind w:left="283"/>
    </w:pPr>
  </w:style>
  <w:style w:type="character" w:customStyle="1" w:styleId="afa">
    <w:name w:val="Основной текст с отступом Знак"/>
    <w:basedOn w:val="a0"/>
    <w:link w:val="af9"/>
    <w:uiPriority w:val="99"/>
    <w:locked/>
    <w:rsid w:val="00EC74C1"/>
    <w:rPr>
      <w:rFonts w:ascii="Calibri" w:hAnsi="Calibri" w:cs="Times New Roman"/>
    </w:rPr>
  </w:style>
  <w:style w:type="character" w:customStyle="1" w:styleId="hilight">
    <w:name w:val="hilight"/>
    <w:basedOn w:val="a0"/>
    <w:uiPriority w:val="99"/>
    <w:rsid w:val="00EC74C1"/>
    <w:rPr>
      <w:rFonts w:cs="Times New Roman"/>
    </w:rPr>
  </w:style>
  <w:style w:type="character" w:styleId="afb">
    <w:name w:val="page number"/>
    <w:basedOn w:val="a0"/>
    <w:uiPriority w:val="99"/>
    <w:rsid w:val="00F44EC2"/>
    <w:rPr>
      <w:rFonts w:cs="Times New Roman"/>
    </w:rPr>
  </w:style>
  <w:style w:type="character" w:customStyle="1" w:styleId="11">
    <w:name w:val="Абзац списка Знак1"/>
    <w:uiPriority w:val="99"/>
    <w:locked/>
    <w:rsid w:val="00F44EC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6342">
      <w:bodyDiv w:val="1"/>
      <w:marLeft w:val="0"/>
      <w:marRight w:val="0"/>
      <w:marTop w:val="0"/>
      <w:marBottom w:val="0"/>
      <w:divBdr>
        <w:top w:val="none" w:sz="0" w:space="0" w:color="auto"/>
        <w:left w:val="none" w:sz="0" w:space="0" w:color="auto"/>
        <w:bottom w:val="none" w:sz="0" w:space="0" w:color="auto"/>
        <w:right w:val="none" w:sz="0" w:space="0" w:color="auto"/>
      </w:divBdr>
    </w:div>
    <w:div w:id="1122336420">
      <w:bodyDiv w:val="1"/>
      <w:marLeft w:val="0"/>
      <w:marRight w:val="0"/>
      <w:marTop w:val="0"/>
      <w:marBottom w:val="0"/>
      <w:divBdr>
        <w:top w:val="none" w:sz="0" w:space="0" w:color="auto"/>
        <w:left w:val="none" w:sz="0" w:space="0" w:color="auto"/>
        <w:bottom w:val="none" w:sz="0" w:space="0" w:color="auto"/>
        <w:right w:val="none" w:sz="0" w:space="0" w:color="auto"/>
      </w:divBdr>
    </w:div>
    <w:div w:id="1347976956">
      <w:marLeft w:val="0"/>
      <w:marRight w:val="0"/>
      <w:marTop w:val="0"/>
      <w:marBottom w:val="0"/>
      <w:divBdr>
        <w:top w:val="none" w:sz="0" w:space="0" w:color="auto"/>
        <w:left w:val="none" w:sz="0" w:space="0" w:color="auto"/>
        <w:bottom w:val="none" w:sz="0" w:space="0" w:color="auto"/>
        <w:right w:val="none" w:sz="0" w:space="0" w:color="auto"/>
      </w:divBdr>
    </w:div>
    <w:div w:id="1347976957">
      <w:marLeft w:val="0"/>
      <w:marRight w:val="0"/>
      <w:marTop w:val="0"/>
      <w:marBottom w:val="0"/>
      <w:divBdr>
        <w:top w:val="none" w:sz="0" w:space="0" w:color="auto"/>
        <w:left w:val="none" w:sz="0" w:space="0" w:color="auto"/>
        <w:bottom w:val="none" w:sz="0" w:space="0" w:color="auto"/>
        <w:right w:val="none" w:sz="0" w:space="0" w:color="auto"/>
      </w:divBdr>
    </w:div>
    <w:div w:id="1347976958">
      <w:marLeft w:val="0"/>
      <w:marRight w:val="0"/>
      <w:marTop w:val="0"/>
      <w:marBottom w:val="0"/>
      <w:divBdr>
        <w:top w:val="none" w:sz="0" w:space="0" w:color="auto"/>
        <w:left w:val="none" w:sz="0" w:space="0" w:color="auto"/>
        <w:bottom w:val="none" w:sz="0" w:space="0" w:color="auto"/>
        <w:right w:val="none" w:sz="0" w:space="0" w:color="auto"/>
      </w:divBdr>
    </w:div>
    <w:div w:id="1347976959">
      <w:marLeft w:val="0"/>
      <w:marRight w:val="0"/>
      <w:marTop w:val="0"/>
      <w:marBottom w:val="0"/>
      <w:divBdr>
        <w:top w:val="none" w:sz="0" w:space="0" w:color="auto"/>
        <w:left w:val="none" w:sz="0" w:space="0" w:color="auto"/>
        <w:bottom w:val="none" w:sz="0" w:space="0" w:color="auto"/>
        <w:right w:val="none" w:sz="0" w:space="0" w:color="auto"/>
      </w:divBdr>
    </w:div>
    <w:div w:id="1347976960">
      <w:marLeft w:val="0"/>
      <w:marRight w:val="0"/>
      <w:marTop w:val="0"/>
      <w:marBottom w:val="0"/>
      <w:divBdr>
        <w:top w:val="none" w:sz="0" w:space="0" w:color="auto"/>
        <w:left w:val="none" w:sz="0" w:space="0" w:color="auto"/>
        <w:bottom w:val="none" w:sz="0" w:space="0" w:color="auto"/>
        <w:right w:val="none" w:sz="0" w:space="0" w:color="auto"/>
      </w:divBdr>
    </w:div>
    <w:div w:id="1347976961">
      <w:marLeft w:val="0"/>
      <w:marRight w:val="0"/>
      <w:marTop w:val="0"/>
      <w:marBottom w:val="0"/>
      <w:divBdr>
        <w:top w:val="none" w:sz="0" w:space="0" w:color="auto"/>
        <w:left w:val="none" w:sz="0" w:space="0" w:color="auto"/>
        <w:bottom w:val="none" w:sz="0" w:space="0" w:color="auto"/>
        <w:right w:val="none" w:sz="0" w:space="0" w:color="auto"/>
      </w:divBdr>
    </w:div>
    <w:div w:id="1347976962">
      <w:marLeft w:val="0"/>
      <w:marRight w:val="0"/>
      <w:marTop w:val="0"/>
      <w:marBottom w:val="0"/>
      <w:divBdr>
        <w:top w:val="none" w:sz="0" w:space="0" w:color="auto"/>
        <w:left w:val="none" w:sz="0" w:space="0" w:color="auto"/>
        <w:bottom w:val="none" w:sz="0" w:space="0" w:color="auto"/>
        <w:right w:val="none" w:sz="0" w:space="0" w:color="auto"/>
      </w:divBdr>
    </w:div>
    <w:div w:id="15302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entlibrary.ru/" TargetMode="External"/><Relationship Id="rId18" Type="http://schemas.openxmlformats.org/officeDocument/2006/relationships/hyperlink" Target="http://antibiotic.ru/iacmac/" TargetMode="External"/><Relationship Id="rId3" Type="http://schemas.openxmlformats.org/officeDocument/2006/relationships/settings" Target="settings.xml"/><Relationship Id="rId21" Type="http://schemas.openxmlformats.org/officeDocument/2006/relationships/hyperlink" Target="http://medicine.iupui.edu/flockhart/" TargetMode="External"/><Relationship Id="rId7" Type="http://schemas.openxmlformats.org/officeDocument/2006/relationships/header" Target="header1.xml"/><Relationship Id="rId12" Type="http://schemas.openxmlformats.org/officeDocument/2006/relationships/hyperlink" Target="http://www.studentlibrary.ru/" TargetMode="External"/><Relationship Id="rId17" Type="http://schemas.openxmlformats.org/officeDocument/2006/relationships/hyperlink" Target="http://www.osdm.org/index.php" TargetMode="External"/><Relationship Id="rId2" Type="http://schemas.openxmlformats.org/officeDocument/2006/relationships/styles" Target="styles.xml"/><Relationship Id="rId16" Type="http://schemas.openxmlformats.org/officeDocument/2006/relationships/hyperlink" Target="http://www.clinpharmrussia.ru" TargetMode="External"/><Relationship Id="rId20" Type="http://schemas.openxmlformats.org/officeDocument/2006/relationships/hyperlink" Target="http://www.pharmgk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entlibrary.ru/" TargetMode="External"/><Relationship Id="rId23" Type="http://schemas.openxmlformats.org/officeDocument/2006/relationships/fontTable" Target="fontTable.xml"/><Relationship Id="rId10" Type="http://schemas.openxmlformats.org/officeDocument/2006/relationships/hyperlink" Target="http://www.studentlibrary.ru" TargetMode="External"/><Relationship Id="rId19" Type="http://schemas.openxmlformats.org/officeDocument/2006/relationships/hyperlink" Target="http://www.f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entlibrary.r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3735</Words>
  <Characters>21294</Characters>
  <Application>Microsoft Office Word</Application>
  <DocSecurity>0</DocSecurity>
  <Lines>177</Lines>
  <Paragraphs>49</Paragraphs>
  <ScaleCrop>false</ScaleCrop>
  <Company>Microsoft</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Susanna</cp:lastModifiedBy>
  <cp:revision>7</cp:revision>
  <cp:lastPrinted>2023-02-06T09:07:00Z</cp:lastPrinted>
  <dcterms:created xsi:type="dcterms:W3CDTF">2023-08-31T15:12:00Z</dcterms:created>
  <dcterms:modified xsi:type="dcterms:W3CDTF">2025-05-21T05:59:00Z</dcterms:modified>
</cp:coreProperties>
</file>