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B715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14:paraId="4CC37526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01720874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«Волгоградский государственный медицинский университет»</w:t>
      </w:r>
    </w:p>
    <w:p w14:paraId="0EBAEEDC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Министерства здравоохранения</w:t>
      </w:r>
    </w:p>
    <w:p w14:paraId="346A218D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Российской Федерации</w:t>
      </w:r>
    </w:p>
    <w:p w14:paraId="6695E2F8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14:paraId="1F3123E4" w14:textId="77777777" w:rsidR="0032531C" w:rsidRPr="00190946" w:rsidRDefault="0032531C" w:rsidP="003253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09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9CE3B" wp14:editId="16B99D01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433C" w14:textId="77777777" w:rsidR="0032531C" w:rsidRDefault="0032531C" w:rsidP="0032531C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3710846" w14:textId="77777777" w:rsidR="0032531C" w:rsidRDefault="0032531C" w:rsidP="0032531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1257371B" w14:textId="77777777" w:rsidR="0032531C" w:rsidRDefault="0032531C" w:rsidP="0032531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36E9B9D6" w14:textId="77777777" w:rsidR="0032531C" w:rsidRDefault="0032531C" w:rsidP="0032531C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3F8B14F8" w14:textId="77777777" w:rsidR="0032531C" w:rsidRDefault="0032531C" w:rsidP="0032531C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55B039D8" w14:textId="77777777" w:rsidR="0032531C" w:rsidRDefault="0032531C" w:rsidP="0032531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CE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2085433C" w14:textId="77777777" w:rsidR="0032531C" w:rsidRDefault="0032531C" w:rsidP="0032531C">
                      <w:pPr>
                        <w:pStyle w:val="6"/>
                        <w:widowControl w:val="0"/>
                        <w:spacing w:before="0" w:after="0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33710846" w14:textId="77777777" w:rsidR="0032531C" w:rsidRDefault="0032531C" w:rsidP="0032531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1257371B" w14:textId="77777777" w:rsidR="0032531C" w:rsidRDefault="0032531C" w:rsidP="0032531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36E9B9D6" w14:textId="77777777" w:rsidR="0032531C" w:rsidRDefault="0032531C" w:rsidP="0032531C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3F8B14F8" w14:textId="77777777" w:rsidR="0032531C" w:rsidRDefault="0032531C" w:rsidP="0032531C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55B039D8" w14:textId="77777777" w:rsidR="0032531C" w:rsidRDefault="0032531C" w:rsidP="0032531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3AB141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ED2C5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8A656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1F1C1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46203" w14:textId="77777777" w:rsidR="0032531C" w:rsidRPr="00190946" w:rsidRDefault="0032531C" w:rsidP="0032531C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8"/>
          <w:szCs w:val="28"/>
        </w:rPr>
      </w:pPr>
    </w:p>
    <w:p w14:paraId="7E40F251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1C9CF67A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4CA87345" w14:textId="77777777" w:rsidR="0032531C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ОСВОЕНИЮ ДИСЦИПЛИНЫ «НЕВРОЛОГИЯ»</w:t>
      </w:r>
    </w:p>
    <w:p w14:paraId="755B0CCF" w14:textId="77777777" w:rsidR="0032531C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41074CDF" w14:textId="77777777" w:rsidR="0032531C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ДИСЦИПЛИНЫ: НЕВРОЛОГИЯ</w:t>
      </w:r>
    </w:p>
    <w:p w14:paraId="501CE199" w14:textId="77777777" w:rsidR="0032531C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7F079B92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</w:t>
      </w:r>
      <w:r w:rsidRPr="00190946"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14:paraId="61E82CF1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— ПРОГРАММА ОРДИНАТУРЫ</w:t>
      </w:r>
    </w:p>
    <w:p w14:paraId="231111F6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(УРОВЕНЬ ПОДГОТОВКИ КАДРОВ ВЫСШЕЙ КВАЛИФИКАЦИИ)</w:t>
      </w:r>
    </w:p>
    <w:p w14:paraId="60EAE03C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2DA93DC8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Наименование укрупненной группы специальности</w:t>
      </w:r>
    </w:p>
    <w:p w14:paraId="50B3EF48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31.00.00 Клиническая медицина</w:t>
      </w:r>
    </w:p>
    <w:p w14:paraId="21EF7DE4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7BBD5A68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Наименование специальности</w:t>
      </w:r>
    </w:p>
    <w:p w14:paraId="2A424C08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bookmarkStart w:id="0" w:name="_Hlk105328247"/>
      <w:r w:rsidRPr="00190946">
        <w:rPr>
          <w:rFonts w:ascii="Times New Roman" w:hAnsi="Times New Roman"/>
          <w:sz w:val="28"/>
          <w:szCs w:val="28"/>
        </w:rPr>
        <w:t>31.08.20 Психиатрия</w:t>
      </w:r>
    </w:p>
    <w:bookmarkEnd w:id="0"/>
    <w:p w14:paraId="4C6B994F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6E553B3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Квалификация выпускника: врач-психиатр</w:t>
      </w:r>
    </w:p>
    <w:p w14:paraId="36C8D85D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5221358F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Форма обучения: очная</w:t>
      </w:r>
    </w:p>
    <w:p w14:paraId="5F109D9E" w14:textId="77777777" w:rsidR="0032531C" w:rsidRPr="00190946" w:rsidRDefault="0032531C" w:rsidP="0032531C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Срок обучения: 2 года</w:t>
      </w:r>
    </w:p>
    <w:p w14:paraId="1B7B9B1B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FA1314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7BACFEA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Для обучающихся 2024, 2025 годов поступления</w:t>
      </w:r>
    </w:p>
    <w:p w14:paraId="04C72259" w14:textId="77777777" w:rsidR="0032531C" w:rsidRPr="00190946" w:rsidRDefault="0032531C" w:rsidP="00325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(актуализированная редакция)</w:t>
      </w:r>
    </w:p>
    <w:p w14:paraId="667D57BE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719C02B1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9202502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1387600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5E13A149" w14:textId="77777777" w:rsidR="0032531C" w:rsidRPr="00190946" w:rsidRDefault="0032531C" w:rsidP="0032531C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321F4BB5" w14:textId="77777777" w:rsidR="0032531C" w:rsidRPr="00A37990" w:rsidRDefault="0032531C" w:rsidP="00325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946">
        <w:rPr>
          <w:rFonts w:ascii="Times New Roman" w:hAnsi="Times New Roman"/>
          <w:sz w:val="28"/>
          <w:szCs w:val="28"/>
        </w:rPr>
        <w:t>Волгоград, 2025</w:t>
      </w:r>
    </w:p>
    <w:p w14:paraId="75A81E97" w14:textId="77777777" w:rsidR="0032531C" w:rsidRPr="00A37990" w:rsidRDefault="0032531C" w:rsidP="0032531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AA7DC4" w14:textId="77777777" w:rsidR="0032531C" w:rsidRPr="00A37990" w:rsidRDefault="0032531C" w:rsidP="0032531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20A7AC3C" w14:textId="77777777" w:rsidR="0032531C" w:rsidRPr="00A37990" w:rsidRDefault="0032531C" w:rsidP="00325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74014" w14:textId="77777777" w:rsidR="0032531C" w:rsidRPr="00A37990" w:rsidRDefault="0032531C" w:rsidP="00325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6EB227A3" w14:textId="77777777" w:rsidR="0032531C" w:rsidRPr="00A37990" w:rsidRDefault="0032531C" w:rsidP="0032531C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3A79964" w14:textId="77777777" w:rsidR="0032531C" w:rsidRDefault="0032531C" w:rsidP="00325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0946">
        <w:rPr>
          <w:rFonts w:ascii="Times New Roman" w:hAnsi="Times New Roman"/>
          <w:sz w:val="28"/>
          <w:szCs w:val="28"/>
        </w:rPr>
        <w:t>протокол № 12 от 26.06.2025 года</w:t>
      </w:r>
    </w:p>
    <w:p w14:paraId="0FB470DD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Председатель УМК                                         _______________           </w:t>
      </w:r>
      <w:r w:rsidRPr="00190946">
        <w:rPr>
          <w:rFonts w:ascii="Times New Roman" w:hAnsi="Times New Roman"/>
          <w:sz w:val="28"/>
          <w:szCs w:val="28"/>
        </w:rPr>
        <w:t>Н.И. Свиридова</w:t>
      </w:r>
    </w:p>
    <w:p w14:paraId="185A9878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7E053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6B85BAD9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 xml:space="preserve"> практики 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A37990">
        <w:rPr>
          <w:rFonts w:ascii="Times New Roman" w:hAnsi="Times New Roman"/>
          <w:sz w:val="28"/>
          <w:szCs w:val="28"/>
        </w:rPr>
        <w:tab/>
      </w:r>
      <w:r w:rsidRPr="00A37990">
        <w:rPr>
          <w:rFonts w:ascii="Times New Roman" w:hAnsi="Times New Roman"/>
          <w:sz w:val="28"/>
          <w:szCs w:val="28"/>
        </w:rPr>
        <w:tab/>
        <w:t>М.Л. Науменко</w:t>
      </w:r>
    </w:p>
    <w:p w14:paraId="045E09DA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AC9CC8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A37990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47075B0E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протокол № 18 от 2</w:t>
      </w:r>
      <w:r>
        <w:rPr>
          <w:rFonts w:ascii="Times New Roman" w:hAnsi="Times New Roman"/>
          <w:sz w:val="28"/>
          <w:szCs w:val="28"/>
        </w:rPr>
        <w:t>7.06.2025</w:t>
      </w:r>
      <w:r w:rsidRPr="00A37990">
        <w:rPr>
          <w:rFonts w:ascii="Times New Roman" w:hAnsi="Times New Roman"/>
          <w:sz w:val="28"/>
          <w:szCs w:val="28"/>
        </w:rPr>
        <w:t xml:space="preserve"> года</w:t>
      </w:r>
    </w:p>
    <w:p w14:paraId="003CFCFC" w14:textId="77777777" w:rsidR="0032531C" w:rsidRPr="00A37990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DA1D3" w14:textId="3B7AD35A" w:rsidR="00814E92" w:rsidRPr="0032531C" w:rsidRDefault="0032531C" w:rsidP="00325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990">
        <w:rPr>
          <w:rFonts w:ascii="Times New Roman" w:hAnsi="Times New Roman"/>
          <w:sz w:val="28"/>
          <w:szCs w:val="28"/>
        </w:rPr>
        <w:t>Секретарь Ученого совета                                         ______________   М.В. Кабытова</w:t>
      </w:r>
    </w:p>
    <w:p w14:paraId="5AC5DFD6" w14:textId="77777777" w:rsidR="00EB0CFE" w:rsidRDefault="00EB0CFE" w:rsidP="00EB0CFE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7428F9D1" w14:textId="77777777" w:rsidR="006069BD" w:rsidRPr="0003126D" w:rsidRDefault="006069BD" w:rsidP="006069BD">
      <w:pPr>
        <w:jc w:val="both"/>
        <w:rPr>
          <w:rFonts w:ascii="Times New Roman" w:hAnsi="Times New Roman"/>
          <w:sz w:val="28"/>
          <w:szCs w:val="28"/>
        </w:rPr>
      </w:pPr>
    </w:p>
    <w:p w14:paraId="6304C866" w14:textId="77777777" w:rsidR="00896022" w:rsidRDefault="0089602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88EC76" w14:textId="77777777"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E44AED" w14:textId="77777777"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51B3AB1" w14:textId="77777777"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0A774E9" w14:textId="77777777" w:rsidR="00E23CA2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3CFBF8" w14:textId="77777777"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9B0D19" w14:textId="77777777"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522DCE" w14:textId="77777777"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B41ABF" w14:textId="77777777" w:rsidR="00E23CA2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F72BBDE" w14:textId="77777777"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9E3379" w14:textId="77777777"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9A4AA" w14:textId="77777777"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9EE367" w14:textId="77777777"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D86B17F" w14:textId="77777777" w:rsidR="00F765E7" w:rsidRDefault="00F765E7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AA8E15" w14:textId="77777777" w:rsidR="0032531C" w:rsidRDefault="00325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8E0506" w14:textId="77777777" w:rsidR="0032531C" w:rsidRDefault="00325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542F21" w14:textId="77777777" w:rsidR="00814E92" w:rsidRPr="00DA0939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A0BE3C" w14:textId="77777777" w:rsidR="00896022" w:rsidRDefault="00896022" w:rsidP="00F877CC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74AED4F1" w14:textId="77777777" w:rsidR="00896022" w:rsidRPr="002B2A16" w:rsidRDefault="00896022" w:rsidP="00F877CC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2B2A16">
        <w:rPr>
          <w:rFonts w:ascii="Times New Roman" w:hAnsi="Times New Roman"/>
          <w:b/>
          <w:sz w:val="28"/>
        </w:rPr>
        <w:t>«</w:t>
      </w:r>
      <w:r w:rsidR="00860EEE">
        <w:rPr>
          <w:rFonts w:ascii="Times New Roman" w:hAnsi="Times New Roman"/>
          <w:b/>
          <w:bCs/>
          <w:sz w:val="28"/>
        </w:rPr>
        <w:t>Неврология</w:t>
      </w:r>
      <w:r w:rsidRPr="002B2A16">
        <w:rPr>
          <w:rFonts w:ascii="Times New Roman" w:hAnsi="Times New Roman"/>
          <w:b/>
          <w:bCs/>
          <w:sz w:val="28"/>
        </w:rPr>
        <w:t>»</w:t>
      </w:r>
    </w:p>
    <w:p w14:paraId="722C16E3" w14:textId="37110080"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Целью</w:t>
      </w:r>
      <w:r w:rsidRPr="002B2A16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860EEE">
        <w:rPr>
          <w:rFonts w:ascii="Times New Roman" w:hAnsi="Times New Roman"/>
          <w:sz w:val="28"/>
          <w:szCs w:val="28"/>
        </w:rPr>
        <w:t>НЕВРОЛОГИЯ</w:t>
      </w:r>
      <w:r w:rsidRPr="002B2A16">
        <w:rPr>
          <w:rFonts w:ascii="Times New Roman" w:hAnsi="Times New Roman"/>
          <w:sz w:val="28"/>
          <w:szCs w:val="28"/>
        </w:rPr>
        <w:t>» Блока 1 (</w:t>
      </w:r>
      <w:r w:rsidR="0009770A">
        <w:rPr>
          <w:rFonts w:ascii="Times New Roman" w:hAnsi="Times New Roman"/>
          <w:sz w:val="28"/>
          <w:szCs w:val="28"/>
        </w:rPr>
        <w:t>обязательные дисциплины</w:t>
      </w:r>
      <w:r w:rsidRPr="002B2A16">
        <w:rPr>
          <w:rFonts w:ascii="Times New Roman" w:hAnsi="Times New Roman"/>
          <w:sz w:val="28"/>
          <w:szCs w:val="28"/>
        </w:rPr>
        <w:t>) является подготовка квалифицированного врача-</w:t>
      </w:r>
      <w:r w:rsidR="0009770A">
        <w:rPr>
          <w:rFonts w:ascii="Times New Roman" w:hAnsi="Times New Roman"/>
          <w:sz w:val="28"/>
          <w:szCs w:val="28"/>
        </w:rPr>
        <w:t>психиатра</w:t>
      </w:r>
      <w:r w:rsidRPr="002B2A16">
        <w:rPr>
          <w:rFonts w:ascii="Times New Roman" w:hAnsi="Times New Roman"/>
          <w:sz w:val="28"/>
          <w:szCs w:val="28"/>
        </w:rPr>
        <w:t xml:space="preserve">а, обладающего системой универсальных и профессиональных компетенций по направлению подготовки </w:t>
      </w:r>
      <w:r w:rsidR="006069BD">
        <w:rPr>
          <w:rFonts w:ascii="Times New Roman" w:hAnsi="Times New Roman"/>
          <w:sz w:val="28"/>
          <w:szCs w:val="28"/>
        </w:rPr>
        <w:t>31.08.20</w:t>
      </w:r>
      <w:r w:rsidRPr="002B2A16">
        <w:rPr>
          <w:rFonts w:ascii="Times New Roman" w:hAnsi="Times New Roman"/>
          <w:sz w:val="28"/>
          <w:szCs w:val="28"/>
        </w:rPr>
        <w:t xml:space="preserve"> «</w:t>
      </w:r>
      <w:r w:rsidR="006069BD">
        <w:rPr>
          <w:rFonts w:ascii="Times New Roman" w:hAnsi="Times New Roman"/>
          <w:sz w:val="28"/>
          <w:szCs w:val="28"/>
        </w:rPr>
        <w:t>Психиатрия</w:t>
      </w:r>
      <w:r w:rsidRPr="002B2A16">
        <w:rPr>
          <w:rFonts w:ascii="Times New Roman" w:hAnsi="Times New Roman"/>
          <w:sz w:val="28"/>
          <w:szCs w:val="28"/>
        </w:rPr>
        <w:t>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14:paraId="2076EDB1" w14:textId="77777777"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Задачи дисциплины «</w:t>
      </w:r>
      <w:r w:rsidR="00860EEE">
        <w:rPr>
          <w:rFonts w:ascii="Times New Roman" w:hAnsi="Times New Roman"/>
          <w:b/>
          <w:sz w:val="28"/>
          <w:szCs w:val="28"/>
        </w:rPr>
        <w:t>Неврология</w:t>
      </w:r>
      <w:r w:rsidRPr="002B2A16">
        <w:rPr>
          <w:rFonts w:ascii="Times New Roman" w:hAnsi="Times New Roman"/>
          <w:b/>
          <w:sz w:val="28"/>
          <w:szCs w:val="28"/>
        </w:rPr>
        <w:t>»</w:t>
      </w:r>
    </w:p>
    <w:p w14:paraId="0D895015" w14:textId="77777777"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об основах топической диагностики поражений нервной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7D1F29E" w14:textId="77777777"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клинических проявлениях основных видов неврологических заболеваний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C55920D" w14:textId="77777777"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показаниях к назначению основных методов исследования в неврологии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9D10A2F" w14:textId="77777777"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лечении основных видов неврологических заболеваний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380AAE1" w14:textId="77777777" w:rsidR="00860EEE" w:rsidRDefault="00860EEE" w:rsidP="00F877CC">
      <w:pPr>
        <w:pStyle w:val="a3"/>
        <w:numPr>
          <w:ilvl w:val="0"/>
          <w:numId w:val="8"/>
        </w:numPr>
        <w:tabs>
          <w:tab w:val="left" w:pos="360"/>
          <w:tab w:val="left" w:pos="720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 xml:space="preserve">Изучение этиопатогенеза, клиники, методов диагностики, принципов терапии и профилактики наиболее распространённых форм наследственной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неврологической </w:t>
      </w:r>
      <w:r w:rsidRPr="001034A4">
        <w:rPr>
          <w:rFonts w:ascii="Times New Roman" w:eastAsia="Calibri" w:hAnsi="Times New Roman"/>
          <w:sz w:val="28"/>
          <w:szCs w:val="28"/>
          <w:lang w:eastAsia="en-US"/>
        </w:rPr>
        <w:t>патологии человека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A2852AD" w14:textId="77777777" w:rsidR="00860EEE" w:rsidRPr="002B3F0B" w:rsidRDefault="00860EEE" w:rsidP="00F877CC">
      <w:pPr>
        <w:pStyle w:val="a3"/>
        <w:numPr>
          <w:ilvl w:val="0"/>
          <w:numId w:val="8"/>
        </w:numPr>
        <w:tabs>
          <w:tab w:val="left" w:pos="360"/>
          <w:tab w:val="left" w:pos="720"/>
        </w:tabs>
        <w:overflowPunct w:val="0"/>
        <w:autoSpaceDE w:val="0"/>
        <w:spacing w:after="200" w:line="240" w:lineRule="auto"/>
        <w:ind w:left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7F8A7FD" w14:textId="77777777"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профилактическая деятельность:</w:t>
      </w:r>
    </w:p>
    <w:p w14:paraId="79517963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45AABB0F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профилактических медицинских осмотров, диспансеризации, диспансерного наблюдения;</w:t>
      </w:r>
    </w:p>
    <w:p w14:paraId="41D6FE19" w14:textId="77777777" w:rsidR="00860EEE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6FDEE224" w14:textId="77777777"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966FD8" w14:textId="77777777"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диагностическая деятельность:</w:t>
      </w:r>
    </w:p>
    <w:p w14:paraId="2A4D998C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7E084ECC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неотложных состояний;</w:t>
      </w:r>
    </w:p>
    <w:p w14:paraId="1FC3D821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беременности;</w:t>
      </w:r>
    </w:p>
    <w:p w14:paraId="374732BF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медицинской экспертизы;</w:t>
      </w:r>
    </w:p>
    <w:p w14:paraId="41728B2D" w14:textId="77777777"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520341" w14:textId="77777777"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лечебная деятельность:</w:t>
      </w:r>
    </w:p>
    <w:p w14:paraId="7F53C082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оказание специализированной медицинской помощи;</w:t>
      </w:r>
    </w:p>
    <w:p w14:paraId="4B0D2AA5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участие в оказании скорой медицинской помощи при состояниях, требующих срочного медицинского вмешательства;</w:t>
      </w:r>
    </w:p>
    <w:p w14:paraId="5329D9AD" w14:textId="77777777"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оказание медицинской помощи при чрезвычайных ситуациях, в том числе участие в медицинской эвакуации;</w:t>
      </w:r>
    </w:p>
    <w:p w14:paraId="0790A49B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3079138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b/>
          <w:sz w:val="28"/>
          <w:szCs w:val="28"/>
          <w:lang w:eastAsia="en-US"/>
        </w:rPr>
        <w:t>реабилитационная деятельность:</w:t>
      </w:r>
    </w:p>
    <w:p w14:paraId="645AF30C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проведение медицинской реабилитации;</w:t>
      </w:r>
    </w:p>
    <w:p w14:paraId="102B0E2C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ECB564B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b/>
          <w:sz w:val="28"/>
          <w:szCs w:val="28"/>
          <w:lang w:eastAsia="en-US"/>
        </w:rPr>
        <w:t>психолого-педагогическая деятельность:</w:t>
      </w:r>
    </w:p>
    <w:p w14:paraId="39BA70CF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40868ED0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521A4B2" w14:textId="77777777" w:rsidR="00860EEE" w:rsidRPr="009B2038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организационно-управленческая деятельность:</w:t>
      </w:r>
    </w:p>
    <w:p w14:paraId="76B8000D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BE6E631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организация и управление деятельностью медицинских организаций и их структурных подразделений;</w:t>
      </w:r>
    </w:p>
    <w:p w14:paraId="341995D5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организация проведения медицинской экспертизы;</w:t>
      </w:r>
    </w:p>
    <w:p w14:paraId="5495D06A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организация оценки качества оказания медицинской помощи пациентам;</w:t>
      </w:r>
    </w:p>
    <w:p w14:paraId="126949A7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ведение учетно-отчетной документации в медицинской организации и ее структурных подразделениях;</w:t>
      </w:r>
    </w:p>
    <w:p w14:paraId="6C3B48A8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395F4FB1" w14:textId="77777777" w:rsidR="00860EEE" w:rsidRPr="009B2038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9B2038">
        <w:rPr>
          <w:rFonts w:ascii="Times New Roman" w:eastAsia="Calibri" w:hAnsi="Times New Roman"/>
          <w:sz w:val="28"/>
          <w:szCs w:val="28"/>
          <w:lang w:eastAsia="en-US"/>
        </w:rPr>
        <w:t xml:space="preserve">соблюдение основных требований информационной безопасности. </w:t>
      </w:r>
    </w:p>
    <w:p w14:paraId="1880FA1E" w14:textId="77777777" w:rsidR="00860EEE" w:rsidRPr="009B2038" w:rsidRDefault="00860EEE" w:rsidP="00860EEE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808F2" w14:textId="77777777" w:rsidR="00860EEE" w:rsidRPr="009B2038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2038">
        <w:rPr>
          <w:rFonts w:ascii="Times New Roman" w:hAnsi="Times New Roman"/>
          <w:b/>
          <w:bCs/>
          <w:sz w:val="28"/>
          <w:szCs w:val="28"/>
        </w:rPr>
        <w:t>2.</w:t>
      </w:r>
      <w:r w:rsidRPr="009B2038">
        <w:rPr>
          <w:rFonts w:ascii="Times New Roman" w:hAnsi="Times New Roman"/>
          <w:b/>
          <w:bCs/>
          <w:sz w:val="28"/>
          <w:szCs w:val="28"/>
        </w:rPr>
        <w:tab/>
        <w:t>Результаты обучения</w:t>
      </w:r>
    </w:p>
    <w:p w14:paraId="7A4C00A8" w14:textId="77777777" w:rsidR="00860EEE" w:rsidRPr="009B2038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68342892"/>
    </w:p>
    <w:p w14:paraId="50C21794" w14:textId="77777777" w:rsidR="00860EEE" w:rsidRPr="009B2038" w:rsidRDefault="00860EEE" w:rsidP="00860EEE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9B2038">
        <w:rPr>
          <w:rFonts w:ascii="Times New Roman" w:hAnsi="Times New Roman"/>
          <w:bCs/>
          <w:sz w:val="28"/>
        </w:rPr>
        <w:t xml:space="preserve">В результате освоения дисциплины </w:t>
      </w:r>
      <w:r w:rsidRPr="009B2038">
        <w:rPr>
          <w:rFonts w:ascii="Times New Roman" w:hAnsi="Times New Roman"/>
          <w:b/>
          <w:sz w:val="28"/>
        </w:rPr>
        <w:t xml:space="preserve">«Неврология» </w:t>
      </w:r>
      <w:r w:rsidRPr="009B2038"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14:paraId="6DAE8958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2" w:name="_Hlk137807792"/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универсальные компетенции (УК)</w:t>
      </w:r>
    </w:p>
    <w:p w14:paraId="5BD7DD44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2038">
        <w:rPr>
          <w:rFonts w:ascii="Times New Roman" w:hAnsi="Times New Roman"/>
          <w:b/>
          <w:bCs/>
          <w:sz w:val="28"/>
          <w:szCs w:val="28"/>
        </w:rPr>
        <w:t>Системное и критическое мышление:</w:t>
      </w:r>
    </w:p>
    <w:p w14:paraId="035073EA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407B954D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Разработка и реализация проектов:</w:t>
      </w:r>
    </w:p>
    <w:p w14:paraId="601B74C7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разрабатывать, реализовывать проект и управлять им (УК-2);</w:t>
      </w:r>
    </w:p>
    <w:p w14:paraId="185BE3EA" w14:textId="77777777" w:rsidR="009B2038" w:rsidRPr="009B2038" w:rsidRDefault="009B2038" w:rsidP="009B203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9B2038">
        <w:rPr>
          <w:rFonts w:ascii="Times New Roman" w:hAnsi="Times New Roman"/>
          <w:b/>
          <w:sz w:val="28"/>
          <w:u w:val="single"/>
        </w:rPr>
        <w:t>Командная работа и лидерство:</w:t>
      </w:r>
    </w:p>
    <w:p w14:paraId="184357E2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lastRenderedPageBreak/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14:paraId="6A8F44B4" w14:textId="77777777" w:rsidR="009B2038" w:rsidRPr="009B2038" w:rsidRDefault="009B2038" w:rsidP="009B203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9B2038">
        <w:rPr>
          <w:rFonts w:ascii="Times New Roman" w:hAnsi="Times New Roman"/>
          <w:b/>
          <w:sz w:val="28"/>
          <w:u w:val="single"/>
        </w:rPr>
        <w:t>Коммуникация:</w:t>
      </w:r>
    </w:p>
    <w:p w14:paraId="154B91CC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выстраивать взаимодействие в рамках своей профессиональной деятельности (УК-4);</w:t>
      </w:r>
    </w:p>
    <w:p w14:paraId="0F2501E0" w14:textId="77777777" w:rsidR="009B2038" w:rsidRPr="009B2038" w:rsidRDefault="009B2038" w:rsidP="009B203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9B2038">
        <w:rPr>
          <w:rFonts w:ascii="Times New Roman" w:hAnsi="Times New Roman"/>
          <w:b/>
          <w:sz w:val="28"/>
          <w:u w:val="single"/>
        </w:rPr>
        <w:t>Самоорганизация и саморазвитие (в том числе и здоровьесбережение):</w:t>
      </w:r>
    </w:p>
    <w:p w14:paraId="19C59BC9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планировать и решать задачи собственного профессионального и личностного развития, включая задачи изменения карьерной траектории (УК-5);</w:t>
      </w:r>
    </w:p>
    <w:p w14:paraId="4CF62458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общепрофессиональными компетенциями:</w:t>
      </w:r>
    </w:p>
    <w:p w14:paraId="19DD11E6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Деятельность в сфере информационных технологий:</w:t>
      </w:r>
    </w:p>
    <w:p w14:paraId="5104546F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</w:t>
      </w:r>
    </w:p>
    <w:p w14:paraId="2E2802CA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Организационно­управленческая деятельность:</w:t>
      </w:r>
    </w:p>
    <w:p w14:paraId="4FFFB867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(ОПК-2).</w:t>
      </w:r>
    </w:p>
    <w:p w14:paraId="20522A07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Педагогическая деятельность:</w:t>
      </w:r>
    </w:p>
    <w:p w14:paraId="0B230385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осуществлять педагогическую деятельность (ОПК-3).</w:t>
      </w:r>
    </w:p>
    <w:p w14:paraId="594AC8E7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2038">
        <w:rPr>
          <w:rFonts w:ascii="Times New Roman" w:hAnsi="Times New Roman"/>
          <w:b/>
          <w:bCs/>
          <w:sz w:val="28"/>
          <w:szCs w:val="28"/>
          <w:u w:val="single"/>
        </w:rPr>
        <w:t>Медицинская деятельность:</w:t>
      </w:r>
    </w:p>
    <w:p w14:paraId="250A199D" w14:textId="5444D57D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 xml:space="preserve">- Способен проводить клиническую диагностику, направлять на обследования пациентов с целью выявления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9B2038">
        <w:rPr>
          <w:rFonts w:ascii="Times New Roman" w:hAnsi="Times New Roman"/>
          <w:sz w:val="28"/>
          <w:szCs w:val="28"/>
        </w:rPr>
        <w:t xml:space="preserve"> заболеваний (ОПК-4).</w:t>
      </w:r>
    </w:p>
    <w:p w14:paraId="0F8571C2" w14:textId="73D4A97A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 xml:space="preserve">- Способен назначать и проводить лечение и контроль его эффективности и безопасности у пациентов с </w:t>
      </w:r>
      <w:r>
        <w:rPr>
          <w:rFonts w:ascii="Times New Roman" w:hAnsi="Times New Roman"/>
          <w:sz w:val="28"/>
          <w:szCs w:val="28"/>
        </w:rPr>
        <w:t>неврологическими</w:t>
      </w:r>
      <w:r w:rsidRPr="009B2038">
        <w:rPr>
          <w:rFonts w:ascii="Times New Roman" w:hAnsi="Times New Roman"/>
          <w:sz w:val="28"/>
          <w:szCs w:val="28"/>
        </w:rPr>
        <w:t xml:space="preserve"> заболеваниями (ОПК-5).</w:t>
      </w:r>
    </w:p>
    <w:p w14:paraId="0D69CB2A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проводить и контролировать эффективность санитарно- противоэпидемических и иных профилактических мероприятий по охране здоровья населения (ОПК-6).</w:t>
      </w:r>
    </w:p>
    <w:p w14:paraId="2EA3B9C4" w14:textId="3C572BFF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lastRenderedPageBreak/>
        <w:t xml:space="preserve">- Способен проводить мероприятия по формированию здорового образа жизни, санитарно-гигиеническому просвещению населения с целью профилактики </w:t>
      </w:r>
      <w:r>
        <w:rPr>
          <w:rFonts w:ascii="Times New Roman" w:hAnsi="Times New Roman"/>
          <w:sz w:val="28"/>
          <w:szCs w:val="28"/>
        </w:rPr>
        <w:t>наркологических</w:t>
      </w:r>
      <w:r w:rsidRPr="009B2038">
        <w:rPr>
          <w:rFonts w:ascii="Times New Roman" w:hAnsi="Times New Roman"/>
          <w:sz w:val="28"/>
          <w:szCs w:val="28"/>
        </w:rPr>
        <w:t xml:space="preserve"> заболеваний (ОПК-7);</w:t>
      </w:r>
    </w:p>
    <w:p w14:paraId="5A1A4DD2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вести медицинскую документацию, проводить анализ медико-статистической информации. Организационно-управленческая деятельность (ОПК-8);</w:t>
      </w:r>
    </w:p>
    <w:p w14:paraId="3E286547" w14:textId="77777777" w:rsidR="009B2038" w:rsidRPr="009B2038" w:rsidRDefault="009B2038" w:rsidP="009B2038">
      <w:pPr>
        <w:pStyle w:val="a3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2038">
        <w:rPr>
          <w:rFonts w:ascii="Times New Roman" w:hAnsi="Times New Roman"/>
          <w:sz w:val="28"/>
          <w:szCs w:val="28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(ОПК-10);</w:t>
      </w:r>
    </w:p>
    <w:p w14:paraId="2EC23587" w14:textId="77777777" w:rsidR="009B2038" w:rsidRPr="009B2038" w:rsidRDefault="009B2038" w:rsidP="009B203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/>
          <w:sz w:val="28"/>
        </w:rPr>
      </w:pPr>
      <w:r w:rsidRPr="009B2038">
        <w:rPr>
          <w:rFonts w:ascii="Times New Roman" w:hAnsi="Times New Roman"/>
          <w:b/>
          <w:sz w:val="28"/>
        </w:rPr>
        <w:t>профессиональные компетенции (ПК):</w:t>
      </w:r>
    </w:p>
    <w:p w14:paraId="6B8C42A0" w14:textId="2D632CA8" w:rsidR="009B2038" w:rsidRPr="009B2038" w:rsidRDefault="009B2038" w:rsidP="009B203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/>
          <w:bCs/>
          <w:sz w:val="28"/>
        </w:rPr>
      </w:pPr>
      <w:r w:rsidRPr="009B2038">
        <w:rPr>
          <w:rFonts w:ascii="Times New Roman" w:hAnsi="Times New Roman"/>
          <w:bCs/>
          <w:sz w:val="28"/>
        </w:rPr>
        <w:t>- Готовность к определению тактики ведения, ведению и лечению пациентов, нуждающихся в неврологической помощи (ПК-1);</w:t>
      </w:r>
    </w:p>
    <w:bookmarkEnd w:id="1"/>
    <w:bookmarkEnd w:id="2"/>
    <w:p w14:paraId="0649D166" w14:textId="381A8D61" w:rsidR="002B2A16" w:rsidRPr="002B2A16" w:rsidRDefault="002B2A16" w:rsidP="00F877CC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2B2A16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tbl>
      <w:tblPr>
        <w:tblW w:w="14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1609"/>
        <w:gridCol w:w="2858"/>
        <w:gridCol w:w="2524"/>
        <w:gridCol w:w="4501"/>
        <w:gridCol w:w="3392"/>
        <w:gridCol w:w="45"/>
      </w:tblGrid>
      <w:tr w:rsidR="00C851BB" w:rsidRPr="0067038E" w14:paraId="72AF90FF" w14:textId="77777777" w:rsidTr="007E4082">
        <w:trPr>
          <w:gridBefore w:val="1"/>
          <w:gridAfter w:val="1"/>
          <w:wBefore w:w="29" w:type="dxa"/>
          <w:wAfter w:w="45" w:type="dxa"/>
          <w:trHeight w:val="41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92766" w14:textId="77777777" w:rsidR="00C851BB" w:rsidRPr="00C851BB" w:rsidRDefault="00C851BB" w:rsidP="00C851B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r w:rsidRPr="00C851BB">
              <w:rPr>
                <w:rFonts w:ascii="Times New Roman" w:hAnsi="Times New Roman"/>
                <w:b/>
                <w:iCs/>
              </w:rPr>
              <w:lastRenderedPageBreak/>
              <w:t xml:space="preserve">    </w:t>
            </w:r>
            <w:bookmarkStart w:id="3" w:name="_Hlk137205601"/>
            <w:r w:rsidRPr="00C851BB">
              <w:rPr>
                <w:rFonts w:ascii="Times New Roman" w:hAnsi="Times New Roman"/>
                <w:b/>
                <w:iCs/>
              </w:rPr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3"/>
          </w:p>
          <w:p w14:paraId="1CC95431" w14:textId="77777777" w:rsidR="00C851BB" w:rsidRPr="00C851BB" w:rsidRDefault="00C851BB" w:rsidP="00C851B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</w:p>
        </w:tc>
      </w:tr>
      <w:tr w:rsidR="00C851BB" w:rsidRPr="0067038E" w14:paraId="1CC5B0F9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857D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Виды  </w:t>
            </w:r>
          </w:p>
          <w:p w14:paraId="2FBFFA2E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9485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Название</w:t>
            </w:r>
          </w:p>
          <w:p w14:paraId="1F679C0B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компетенции</w:t>
            </w:r>
          </w:p>
        </w:tc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10DC" w14:textId="77777777" w:rsidR="00C851BB" w:rsidRPr="0067038E" w:rsidRDefault="00C851BB" w:rsidP="007E4082">
            <w:pPr>
              <w:ind w:right="-191"/>
              <w:jc w:val="center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Код и наименование индикатора достижения универсальной компетенции (ИУК)</w:t>
            </w:r>
          </w:p>
        </w:tc>
      </w:tr>
      <w:tr w:rsidR="00C851BB" w:rsidRPr="0067038E" w14:paraId="1651A3A5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0D42" w14:textId="77777777" w:rsidR="00C851BB" w:rsidRPr="0067038E" w:rsidRDefault="00C851BB" w:rsidP="007E4082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07DC9" w14:textId="77777777" w:rsidR="00C851BB" w:rsidRPr="0067038E" w:rsidRDefault="00C851BB" w:rsidP="007E4082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5592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ИУК-1 </w:t>
            </w:r>
            <w:r w:rsidRPr="0067038E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D9BCE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ИУК-2 Уметь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88B" w14:textId="77777777" w:rsidR="00C851BB" w:rsidRPr="0067038E" w:rsidRDefault="00C851BB" w:rsidP="007E4082">
            <w:pPr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ИУК-3 Владеть</w:t>
            </w:r>
          </w:p>
        </w:tc>
      </w:tr>
      <w:tr w:rsidR="00C851BB" w:rsidRPr="0067038E" w14:paraId="35FE056A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BECB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7580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B5B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Основные понятия, используемые в </w:t>
            </w:r>
            <w:r>
              <w:rPr>
                <w:rFonts w:ascii="Times New Roman" w:hAnsi="Times New Roman"/>
                <w:lang w:eastAsia="en-US"/>
              </w:rPr>
              <w:t>неврологии</w:t>
            </w:r>
            <w:r w:rsidRPr="0067038E">
              <w:rPr>
                <w:rFonts w:ascii="Times New Roman" w:hAnsi="Times New Roman"/>
                <w:lang w:eastAsia="en-US"/>
              </w:rPr>
              <w:t xml:space="preserve">, взаимосвязь </w:t>
            </w:r>
            <w:r>
              <w:rPr>
                <w:rFonts w:ascii="Times New Roman" w:hAnsi="Times New Roman"/>
                <w:lang w:eastAsia="en-US"/>
              </w:rPr>
              <w:t>неврологических</w:t>
            </w:r>
            <w:r w:rsidRPr="0067038E">
              <w:rPr>
                <w:rFonts w:ascii="Times New Roman" w:hAnsi="Times New Roman"/>
                <w:lang w:eastAsia="en-US"/>
              </w:rPr>
              <w:t xml:space="preserve"> расстройств с иными заболеваниями, научные идеи и тенденции развития терапевтической психиатрии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4D8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73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Навыками сбора, обработки, критического анализа и систематизации профессиональной</w:t>
            </w:r>
            <w:r w:rsidRPr="0067038E">
              <w:rPr>
                <w:rFonts w:ascii="Times New Roman" w:hAnsi="Times New Roman"/>
                <w:lang w:eastAsia="en-US"/>
              </w:rPr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C851BB" w:rsidRPr="0067038E" w14:paraId="3A696059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27957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УК-2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5E38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разрабатывать, реализовывать проект и управлять им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CC0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Знать основы проектного менеджмента, методы и инструменты планирования и управления проектами,</w:t>
            </w:r>
          </w:p>
          <w:p w14:paraId="320DC01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Иметь представление о жизненном цикле проекта и его ключевых этапах,</w:t>
            </w:r>
          </w:p>
          <w:p w14:paraId="548E4DB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B49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Уметь разрабатывать проектные задачи, цели и планы, а также определять необходимые ресурсы,</w:t>
            </w:r>
          </w:p>
          <w:p w14:paraId="6A44941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оценивать риски и разрабатывать стратегии и планы управления ими,</w:t>
            </w:r>
          </w:p>
          <w:p w14:paraId="63F1253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Уметь организовывать работу в рамках проекта, распределять задачи и координировать деятельность команды.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56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Владеть навыками мониторинга и контроля выполнения проекта, анализа результатов и корректировки планов,</w:t>
            </w:r>
          </w:p>
          <w:p w14:paraId="3595050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Владеть навыками управления временем,</w:t>
            </w:r>
          </w:p>
          <w:p w14:paraId="30EE20B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анализа проектных результатов, оценки эффективности и формулирования рекомендаций</w:t>
            </w:r>
          </w:p>
        </w:tc>
      </w:tr>
      <w:tr w:rsidR="00C851BB" w:rsidRPr="0067038E" w14:paraId="62D874FE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210B1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lastRenderedPageBreak/>
              <w:t>УК-3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758C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4A0B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FDC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врачей и пациентов. Выстраивать и поддерживать рабочие отношения с членами коллектива.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41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  <w:lang w:eastAsia="en-US"/>
              </w:rPr>
              <w:t>Знаниями организационной̆ структуры, управленческой̆ и экономической̆ деятельности медицинских организаций, анализировать показатели работы структурных подразделений</w:t>
            </w:r>
          </w:p>
          <w:p w14:paraId="4A45624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851BB" w:rsidRPr="0067038E" w14:paraId="647AA904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1263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УК-4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18D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выстраивать взаимодействие в рамках своей профессиональной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09E6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Знать принципы эффективной коммуникации и межличностного взаимодействия в контексте </w:t>
            </w:r>
            <w:r>
              <w:rPr>
                <w:rFonts w:ascii="Times New Roman" w:hAnsi="Times New Roman"/>
                <w:lang w:eastAsia="en-US"/>
              </w:rPr>
              <w:t>неврологии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A05B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Внимательно, проявлять интерес и эмпатию к пациентам,</w:t>
            </w:r>
          </w:p>
          <w:p w14:paraId="249A7ED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задавать вопросы, чтобы получить полную и точную информацию от пациентов,</w:t>
            </w:r>
          </w:p>
          <w:p w14:paraId="560203C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общаться с пациентами с различными психологическими и эмоциональными состояниями,</w:t>
            </w:r>
          </w:p>
          <w:p w14:paraId="2658EB0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Уметь адаптировать свой стиль коммуникации в зависимости от потребностей и характера собеседника,</w:t>
            </w:r>
          </w:p>
          <w:p w14:paraId="3C3D225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Работать с конфликтными ситуациями и эффективно решать проблемы в команде,</w:t>
            </w:r>
          </w:p>
          <w:p w14:paraId="105A4EC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использовать неконфронтационные методы разрешения конфликтов с пациентами и коллегами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CBFC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>Владеть навыками эмпатии, умением установления доверительных отношений с пациентами и коллегами,</w:t>
            </w:r>
          </w:p>
          <w:p w14:paraId="21D7879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межличностного влияния и умением мотивировать пациентов к соблюдению рекомендаций.</w:t>
            </w:r>
          </w:p>
        </w:tc>
      </w:tr>
      <w:tr w:rsidR="00C851BB" w:rsidRPr="0067038E" w14:paraId="37822D52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2D884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УК-5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9268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7FC6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Знать основные принципы развития профессиональных навыков и компетенций в </w:t>
            </w:r>
            <w:r>
              <w:rPr>
                <w:rFonts w:ascii="Times New Roman" w:hAnsi="Times New Roman"/>
                <w:lang w:eastAsia="en-US"/>
              </w:rPr>
              <w:t>неврологии</w:t>
            </w:r>
            <w:r w:rsidRPr="0067038E">
              <w:rPr>
                <w:rFonts w:ascii="Times New Roman" w:hAnsi="Times New Roman"/>
                <w:lang w:eastAsia="en-US"/>
              </w:rPr>
              <w:t>,</w:t>
            </w:r>
          </w:p>
          <w:p w14:paraId="765BFDAC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Иметь представление о возможных карьерных путях в </w:t>
            </w:r>
            <w:r>
              <w:rPr>
                <w:rFonts w:ascii="Times New Roman" w:hAnsi="Times New Roman"/>
                <w:lang w:eastAsia="en-US"/>
              </w:rPr>
              <w:t>неврологии</w:t>
            </w:r>
            <w:r w:rsidRPr="0067038E">
              <w:rPr>
                <w:rFonts w:ascii="Times New Roman" w:hAnsi="Times New Roman"/>
                <w:lang w:eastAsia="en-US"/>
              </w:rPr>
              <w:t xml:space="preserve"> и связанных с ними требованиях.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F970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определять свои профессиональные цели и задачи развития,</w:t>
            </w:r>
          </w:p>
          <w:p w14:paraId="50F20F4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планировать шаги и ресурсы, необходимые для достижения поставленных целей,</w:t>
            </w:r>
          </w:p>
          <w:p w14:paraId="714217C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оценивать свои сильные и слабые стороны,</w:t>
            </w:r>
          </w:p>
          <w:p w14:paraId="0F96EB1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657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самоорганизации и уметь ставить приоритеты в своей профессиональной деятельности,</w:t>
            </w:r>
          </w:p>
          <w:p w14:paraId="752F6D5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  <w:tr w:rsidR="00C851BB" w:rsidRPr="0067038E" w14:paraId="1501B064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117BBB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C47FB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D9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C851BB" w:rsidRPr="0067038E" w14:paraId="4D6641F1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89C94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FBD91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3526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ИОПК-1 </w:t>
            </w:r>
            <w:r w:rsidRPr="0067038E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CB1C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ИОПК-1 </w:t>
            </w:r>
            <w:r w:rsidRPr="0067038E">
              <w:rPr>
                <w:rFonts w:ascii="Times New Roman" w:hAnsi="Times New Roman"/>
                <w:lang w:eastAsia="en-US"/>
              </w:rPr>
              <w:t>Знать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E4E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ИОПК-1 </w:t>
            </w:r>
            <w:r w:rsidRPr="0067038E">
              <w:rPr>
                <w:rFonts w:ascii="Times New Roman" w:hAnsi="Times New Roman"/>
                <w:lang w:eastAsia="en-US"/>
              </w:rPr>
              <w:t>Знать</w:t>
            </w:r>
          </w:p>
        </w:tc>
      </w:tr>
      <w:tr w:rsidR="00C851BB" w:rsidRPr="0067038E" w14:paraId="6F8C1F3E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C9417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A128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Способен использовать информационно-коммуникационные технологии в </w:t>
            </w:r>
            <w:r w:rsidRPr="0067038E">
              <w:rPr>
                <w:rFonts w:ascii="Times New Roman" w:hAnsi="Times New Roman"/>
                <w:lang w:eastAsia="en-US"/>
              </w:rPr>
              <w:lastRenderedPageBreak/>
              <w:t>профессиональной деятельности и соблюдать 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3BD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 xml:space="preserve">Знать основные информационно-коммуникационные технологии, </w:t>
            </w:r>
            <w:r w:rsidRPr="0067038E">
              <w:rPr>
                <w:rFonts w:ascii="Times New Roman" w:hAnsi="Times New Roman"/>
                <w:lang w:eastAsia="en-US"/>
              </w:rPr>
              <w:lastRenderedPageBreak/>
              <w:t>используемые в психиатрии,</w:t>
            </w:r>
          </w:p>
          <w:p w14:paraId="1E4500B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69D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 xml:space="preserve">Уметь работать с электронным медицинским документооборотом и другими </w:t>
            </w:r>
            <w:r w:rsidRPr="0067038E">
              <w:rPr>
                <w:rFonts w:ascii="Times New Roman" w:hAnsi="Times New Roman"/>
                <w:lang w:eastAsia="en-US"/>
              </w:rPr>
              <w:lastRenderedPageBreak/>
              <w:t>информационными системами, используемыми в психиатрии,</w:t>
            </w:r>
          </w:p>
          <w:p w14:paraId="53FC324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эффективно использовать программное обеспечение для планирования, диагностики и лечения в психиатрии,</w:t>
            </w:r>
          </w:p>
          <w:p w14:paraId="0D20C1D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B02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lastRenderedPageBreak/>
              <w:t xml:space="preserve">Владеть навыками обработки и анализа данных с использованием </w:t>
            </w:r>
            <w:r w:rsidRPr="0067038E">
              <w:rPr>
                <w:rFonts w:ascii="Times New Roman" w:hAnsi="Times New Roman"/>
                <w:lang w:eastAsia="en-US"/>
              </w:rPr>
              <w:lastRenderedPageBreak/>
              <w:t>специализированного программного обеспечения,</w:t>
            </w:r>
          </w:p>
          <w:p w14:paraId="144B266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защиты информации, обеспечения безопасности данных пациентов и соблюдения этических норм в использовании информационных технологий,</w:t>
            </w:r>
          </w:p>
          <w:p w14:paraId="220D33E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C851BB" w:rsidRPr="0067038E" w14:paraId="6D81A404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78BED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lastRenderedPageBreak/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FED6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187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t>Основные нормативные  документы, регламентирующие работу  врача-</w:t>
            </w:r>
            <w:r>
              <w:rPr>
                <w:rFonts w:ascii="Times New Roman" w:hAnsi="Times New Roman"/>
                <w:color w:val="000000"/>
              </w:rPr>
              <w:t>невролога</w:t>
            </w:r>
            <w:r w:rsidRPr="0067038E">
              <w:rPr>
                <w:rFonts w:ascii="Times New Roman" w:hAnsi="Times New Roman"/>
                <w:color w:val="000000"/>
              </w:rPr>
              <w:t xml:space="preserve"> в стационаре и </w:t>
            </w:r>
            <w:r>
              <w:rPr>
                <w:rFonts w:ascii="Times New Roman" w:hAnsi="Times New Roman"/>
                <w:color w:val="000000"/>
              </w:rPr>
              <w:t>амбулаторной</w:t>
            </w:r>
            <w:r w:rsidRPr="0067038E">
              <w:rPr>
                <w:rFonts w:ascii="Times New Roman" w:hAnsi="Times New Roman"/>
                <w:color w:val="000000"/>
              </w:rPr>
              <w:t xml:space="preserve">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C152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Организовать работу </w:t>
            </w:r>
            <w:r>
              <w:rPr>
                <w:rFonts w:ascii="Times New Roman" w:hAnsi="Times New Roman"/>
                <w:color w:val="000000"/>
              </w:rPr>
              <w:t>неврологического</w:t>
            </w:r>
            <w:r w:rsidRPr="0067038E">
              <w:rPr>
                <w:rFonts w:ascii="Times New Roman" w:hAnsi="Times New Roman"/>
                <w:color w:val="000000"/>
              </w:rPr>
              <w:t xml:space="preserve"> кабинета и отделения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2C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Навыками  организации работы </w:t>
            </w:r>
            <w:r>
              <w:rPr>
                <w:rFonts w:ascii="Times New Roman" w:hAnsi="Times New Roman"/>
                <w:color w:val="000000"/>
              </w:rPr>
              <w:t>неврологичпеского</w:t>
            </w:r>
            <w:r w:rsidRPr="0067038E">
              <w:rPr>
                <w:rFonts w:ascii="Times New Roman" w:hAnsi="Times New Roman"/>
                <w:color w:val="000000"/>
              </w:rPr>
              <w:t xml:space="preserve"> кабинета и отделения с учетом нормативной  документации  принятой  в  здравоохранении  РФ  по психиатрической службе</w:t>
            </w:r>
          </w:p>
        </w:tc>
      </w:tr>
      <w:tr w:rsidR="00C851BB" w:rsidRPr="0067038E" w14:paraId="735D0852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15FB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E00A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983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AC9D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  <w:lang w:eastAsia="en-US"/>
              </w:rPr>
              <w:t>Отбирать адекватные целям и содержанию технологии, формы, методы и средства обучения и воспитания</w:t>
            </w:r>
          </w:p>
          <w:p w14:paraId="5A7E643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55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  <w:lang w:eastAsia="en-US"/>
              </w:rPr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C851BB" w:rsidRPr="0067038E" w14:paraId="7AA5022C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525B4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lastRenderedPageBreak/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4443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Способен проводить клиническую диагностику, направлять на обследования пациентов с целью выявления </w:t>
            </w:r>
            <w:r>
              <w:rPr>
                <w:rFonts w:ascii="Times New Roman" w:hAnsi="Times New Roman"/>
              </w:rPr>
              <w:t xml:space="preserve">неврологических </w:t>
            </w:r>
            <w:r w:rsidRPr="0067038E">
              <w:rPr>
                <w:rFonts w:ascii="Times New Roman" w:hAnsi="Times New Roman"/>
              </w:rPr>
              <w:t>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5D1B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 xml:space="preserve">Общие закономерности патогенеза наиболее распространенных </w:t>
            </w:r>
            <w:r>
              <w:rPr>
                <w:rFonts w:cs="Times New Roman"/>
                <w:color w:val="000000"/>
                <w:sz w:val="22"/>
                <w:szCs w:val="22"/>
              </w:rPr>
              <w:t>неврологических</w:t>
            </w:r>
            <w:r w:rsidRPr="0067038E">
              <w:rPr>
                <w:rFonts w:cs="Times New Roman"/>
                <w:color w:val="000000"/>
                <w:sz w:val="22"/>
                <w:szCs w:val="22"/>
              </w:rPr>
              <w:t xml:space="preserve"> заболеваний,</w:t>
            </w:r>
          </w:p>
          <w:p w14:paraId="7262AE58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 xml:space="preserve">Этиологию, патогенез, ведущие клинические проявления, методы диагностики, лабораторные показатели и исходы основных </w:t>
            </w:r>
            <w:r>
              <w:rPr>
                <w:rFonts w:cs="Times New Roman"/>
                <w:color w:val="000000"/>
                <w:sz w:val="22"/>
                <w:szCs w:val="22"/>
              </w:rPr>
              <w:t>неврологических</w:t>
            </w:r>
            <w:r w:rsidRPr="0067038E">
              <w:rPr>
                <w:rFonts w:cs="Times New Roman"/>
                <w:color w:val="000000"/>
                <w:sz w:val="22"/>
                <w:szCs w:val="22"/>
              </w:rPr>
              <w:t xml:space="preserve"> расстройств,</w:t>
            </w:r>
          </w:p>
          <w:p w14:paraId="4EC7687E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Виды медико-социальной экспертизы,</w:t>
            </w:r>
          </w:p>
          <w:p w14:paraId="530093CC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Понятие временной нетрудоспособности,</w:t>
            </w:r>
          </w:p>
          <w:p w14:paraId="5832D3C5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Понятие стойкой нетрудоспособности,</w:t>
            </w:r>
          </w:p>
          <w:p w14:paraId="30F32487" w14:textId="77777777" w:rsidR="00C851BB" w:rsidRPr="0067038E" w:rsidRDefault="00C851BB" w:rsidP="007E4082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Ориентировочные сроки временной нетрудоспособности при основных</w:t>
            </w:r>
            <w:r w:rsidRPr="0067038E">
              <w:rPr>
                <w:rFonts w:cs="Times New Roman"/>
                <w:color w:val="000000"/>
              </w:rPr>
              <w:t xml:space="preserve"> </w:t>
            </w:r>
            <w:r w:rsidRPr="0067038E">
              <w:rPr>
                <w:rFonts w:cs="Times New Roman"/>
                <w:color w:val="000000"/>
                <w:sz w:val="22"/>
                <w:szCs w:val="22"/>
              </w:rPr>
              <w:t>неврологических заболеваниях</w:t>
            </w:r>
            <w:r w:rsidRPr="0067038E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D217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</w:rPr>
              <w:t>Установить эмоционально-психологический контакт с пациентом, мотивировать его к обследованию,</w:t>
            </w:r>
          </w:p>
          <w:p w14:paraId="2A89A49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Планировать лечение пациентов с </w:t>
            </w:r>
            <w:r>
              <w:rPr>
                <w:rFonts w:ascii="Times New Roman" w:hAnsi="Times New Roman"/>
                <w:color w:val="000000"/>
              </w:rPr>
              <w:t>неврологическими</w:t>
            </w:r>
            <w:r w:rsidRPr="0067038E">
              <w:rPr>
                <w:rFonts w:ascii="Times New Roman" w:hAnsi="Times New Roman"/>
                <w:color w:val="000000"/>
              </w:rPr>
              <w:t xml:space="preserve"> расстройствами,</w:t>
            </w:r>
          </w:p>
          <w:p w14:paraId="7D7B8D3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Анализировать и оценивать качество медицинской помощи  населению, вести медицинскую документацию.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3D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Владеть принципами и методами ведения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 на клиническом приеме,</w:t>
            </w:r>
          </w:p>
          <w:p w14:paraId="0898BDB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</w:rPr>
              <w:t>Выявлять необходимость привлечения врачей иных или смежных специальностей для диагностики и лечении пациентов,</w:t>
            </w:r>
          </w:p>
          <w:p w14:paraId="66B2F67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C851BB" w:rsidRPr="0067038E" w14:paraId="0BA9453D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149DF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BB7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назначать и проводить лечение и контроль его эффективности и безопасности у пациентов с психическими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39AB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Основы законодательства по охране здоровья населения, </w:t>
            </w:r>
          </w:p>
          <w:p w14:paraId="3272902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Причины возникновения </w:t>
            </w:r>
            <w:r>
              <w:rPr>
                <w:rFonts w:ascii="Times New Roman" w:hAnsi="Times New Roman"/>
                <w:lang w:eastAsia="en-US"/>
              </w:rPr>
              <w:lastRenderedPageBreak/>
              <w:t>неврологических</w:t>
            </w:r>
            <w:r w:rsidRPr="0067038E">
              <w:rPr>
                <w:rFonts w:ascii="Times New Roman" w:hAnsi="Times New Roman"/>
                <w:lang w:eastAsia="en-US"/>
              </w:rPr>
              <w:t xml:space="preserve"> заболеваний,</w:t>
            </w:r>
          </w:p>
          <w:p w14:paraId="701215A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Патогенез, ведущие клинические проявления, методы диагностики, лабораторные показатели и исходы </w:t>
            </w:r>
            <w:r>
              <w:rPr>
                <w:rFonts w:ascii="Times New Roman" w:hAnsi="Times New Roman"/>
                <w:lang w:eastAsia="en-US"/>
              </w:rPr>
              <w:t>неврологических</w:t>
            </w:r>
            <w:r w:rsidRPr="0067038E">
              <w:rPr>
                <w:rFonts w:ascii="Times New Roman" w:hAnsi="Times New Roman"/>
                <w:lang w:eastAsia="en-US"/>
              </w:rPr>
              <w:t xml:space="preserve"> заболеваний,</w:t>
            </w:r>
          </w:p>
          <w:p w14:paraId="00D61C9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Методы профилактики </w:t>
            </w:r>
            <w:r>
              <w:rPr>
                <w:rFonts w:ascii="Times New Roman" w:hAnsi="Times New Roman"/>
                <w:lang w:eastAsia="en-US"/>
              </w:rPr>
              <w:t>неврологических</w:t>
            </w:r>
            <w:r w:rsidRPr="0067038E">
              <w:rPr>
                <w:rFonts w:ascii="Times New Roman" w:hAnsi="Times New Roman"/>
                <w:lang w:eastAsia="en-US"/>
              </w:rPr>
              <w:t xml:space="preserve"> заболеваний,</w:t>
            </w:r>
          </w:p>
          <w:p w14:paraId="31145E4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Методы ранней диагностики и скрининга </w:t>
            </w:r>
            <w:r>
              <w:rPr>
                <w:rFonts w:ascii="Times New Roman" w:hAnsi="Times New Roman"/>
                <w:lang w:eastAsia="en-US"/>
              </w:rPr>
              <w:t xml:space="preserve">неврологической </w:t>
            </w:r>
            <w:r w:rsidRPr="0067038E">
              <w:rPr>
                <w:rFonts w:ascii="Times New Roman" w:hAnsi="Times New Roman"/>
                <w:lang w:eastAsia="en-US"/>
              </w:rPr>
              <w:t>патологии,</w:t>
            </w:r>
          </w:p>
          <w:p w14:paraId="75714F7C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  <w:lang w:eastAsia="en-US"/>
              </w:rPr>
              <w:t xml:space="preserve">Группы риска по развитию различных </w:t>
            </w:r>
            <w:r>
              <w:rPr>
                <w:rFonts w:ascii="Times New Roman" w:hAnsi="Times New Roman"/>
                <w:lang w:eastAsia="en-US"/>
              </w:rPr>
              <w:t>неврологических</w:t>
            </w:r>
            <w:r w:rsidRPr="0067038E">
              <w:rPr>
                <w:rFonts w:ascii="Times New Roman" w:hAnsi="Times New Roman"/>
                <w:lang w:eastAsia="en-US"/>
              </w:rPr>
              <w:t xml:space="preserve"> заболеваний у взрослого населения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34C4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>Проводить консультации с больными по вопросам заболевания и проводимого лечения,</w:t>
            </w:r>
          </w:p>
          <w:p w14:paraId="74915A1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Проводить беседы с пациентами по вопросам первично и вторичной профилактики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заболеваний,</w:t>
            </w:r>
          </w:p>
          <w:p w14:paraId="073AF81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>Осуществлять профилактические и лечебные мероприятия с учетом психического статуса.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06A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Обосновывать выбор профилактических мероприятий Владеть медикаментозными и психотерапевтическими методами лечения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заболеваний.</w:t>
            </w:r>
          </w:p>
        </w:tc>
      </w:tr>
      <w:tr w:rsidR="00C851BB" w:rsidRPr="0067038E" w14:paraId="61ADF675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1EABB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7034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Способен проводить и контролировать эффективность санитарно- противоэпидемических и иных профилактических </w:t>
            </w:r>
            <w:r w:rsidRPr="0067038E">
              <w:rPr>
                <w:rFonts w:ascii="Times New Roman" w:hAnsi="Times New Roman"/>
              </w:rPr>
              <w:lastRenderedPageBreak/>
              <w:t>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20F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Этиологию, патогенез, ведущие клинические проявления, методы диагностики, лабораторные </w:t>
            </w: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показатели и исходы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заболеваний,</w:t>
            </w:r>
          </w:p>
          <w:p w14:paraId="69BDA43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Методы и средства диспансеризации пациентов с </w:t>
            </w:r>
            <w:r>
              <w:rPr>
                <w:rFonts w:ascii="Times New Roman" w:hAnsi="Times New Roman"/>
                <w:color w:val="000000"/>
              </w:rPr>
              <w:t>неврологическими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заболеваниями,</w:t>
            </w:r>
          </w:p>
          <w:p w14:paraId="2B5132E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Основные понятия качества медицинской помощи,</w:t>
            </w:r>
          </w:p>
          <w:p w14:paraId="6519F9B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E33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Проводить беседы с пациентами по вопросам первично и вторичной профилактики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заболеваний,</w:t>
            </w:r>
          </w:p>
          <w:p w14:paraId="27F5FF7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Осуществлять профилактические и лечебные мероприятия с учетом </w:t>
            </w:r>
            <w:r>
              <w:rPr>
                <w:rFonts w:ascii="Times New Roman" w:hAnsi="Times New Roman"/>
                <w:color w:val="000000"/>
              </w:rPr>
              <w:t>неврологического</w:t>
            </w:r>
            <w:r w:rsidRPr="0067038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статуса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3D9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>Владеть методами профилактических мероприятий и использования средств профилактики,</w:t>
            </w:r>
          </w:p>
          <w:p w14:paraId="18286B6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Владеть навыками формирования диспансерных групп  лиц с </w:t>
            </w:r>
            <w:r>
              <w:rPr>
                <w:rFonts w:ascii="Times New Roman" w:hAnsi="Times New Roman"/>
                <w:color w:val="000000"/>
              </w:rPr>
              <w:t>неврологичесскими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заболеваниями.</w:t>
            </w:r>
          </w:p>
        </w:tc>
      </w:tr>
      <w:tr w:rsidR="00C851BB" w:rsidRPr="0067038E" w14:paraId="48BE493B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4D9BE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lastRenderedPageBreak/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235CD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 xml:space="preserve">Способен проводить мероприятия по формированию здорового образа жизни, санитарно-гигиеническому просвещению населения с целью профилактики </w:t>
            </w:r>
            <w:r>
              <w:rPr>
                <w:rFonts w:ascii="Times New Roman" w:hAnsi="Times New Roman"/>
              </w:rPr>
              <w:t>неврологических</w:t>
            </w:r>
            <w:r w:rsidRPr="0067038E">
              <w:rPr>
                <w:rFonts w:ascii="Times New Roman" w:hAnsi="Times New Roman"/>
              </w:rPr>
              <w:t xml:space="preserve">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C2E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Санитарно-эпидемиологические требования,</w:t>
            </w:r>
          </w:p>
          <w:p w14:paraId="242FF20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</w:rPr>
              <w:t>Т</w:t>
            </w:r>
            <w:r w:rsidRPr="0067038E">
              <w:rPr>
                <w:rFonts w:ascii="Times New Roman" w:hAnsi="Times New Roman"/>
                <w:color w:val="000000"/>
              </w:rPr>
              <w:t>ребования охраны труда, пожарной безопасности, порядок действий при чрезвычайных ситуациях,</w:t>
            </w:r>
          </w:p>
          <w:p w14:paraId="5E65F0A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>Правила применения средств 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3FC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>Применять средства индивидуальной защиты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53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Оказывать медицинскую помощь в экстренной и неотложной формах,</w:t>
            </w:r>
          </w:p>
          <w:p w14:paraId="5981198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t>Проведение мероприятий по снижению заболеваемости, включая инфекционные заболевания, инвалидизации, смертности, летальности</w:t>
            </w:r>
          </w:p>
        </w:tc>
      </w:tr>
      <w:tr w:rsidR="00C851BB" w:rsidRPr="0067038E" w14:paraId="70C8BDF1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C44CF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8940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16A0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Типовую учетно-отчетную медицинскую документацию медицинских учреждений,</w:t>
            </w:r>
          </w:p>
          <w:p w14:paraId="4757C24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Экспертизу трудоспособности,</w:t>
            </w:r>
          </w:p>
          <w:p w14:paraId="0CC5FD6F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Основные и дополнительные методы диагностики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заболеваний,</w:t>
            </w:r>
          </w:p>
          <w:p w14:paraId="22984FA9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Этиологию, патогенез, ведущие клинические проявления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D30C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Анализировать и оценивать качество медицинской помощи населению, вести медицинскую документацию,</w:t>
            </w:r>
          </w:p>
          <w:p w14:paraId="2D91463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Оценивать результаты деятельности и качество оказания медицинской помощи,</w:t>
            </w:r>
          </w:p>
          <w:p w14:paraId="39401B3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Грамотно оформлять необходимую медицинскую документацию, 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915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Владеть методами ведения медицинской учетно-отчетной документации в медицинских учреждениях,</w:t>
            </w:r>
          </w:p>
          <w:p w14:paraId="10A372B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Алгоритмом постановки предварительного и окончательного клинического диагноза,</w:t>
            </w:r>
          </w:p>
          <w:p w14:paraId="69759D1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Методами оценки качества медицинской помощи,</w:t>
            </w:r>
          </w:p>
          <w:p w14:paraId="601872C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  <w:lang w:eastAsia="en-US"/>
              </w:rPr>
              <w:t>Методами изучения катамнеза, оформлением медицинской документации.</w:t>
            </w:r>
          </w:p>
          <w:p w14:paraId="24F89DC1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851BB" w:rsidRPr="0067038E" w14:paraId="51090899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B5AB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t>ОПК-10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5495A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7038E">
              <w:rPr>
                <w:rFonts w:ascii="Times New Roman" w:hAnsi="Times New Roman"/>
              </w:rPr>
              <w:t>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BA83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 xml:space="preserve">Возрастные особенности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расстройств</w:t>
            </w:r>
          </w:p>
          <w:p w14:paraId="45B0E108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5B957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Интерпретировать результаты оценки психического статуса для постановки диагноза,</w:t>
            </w:r>
          </w:p>
          <w:p w14:paraId="2F940963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Интерпретировать клинические признаки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 с учетом МКБ-10,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914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lastRenderedPageBreak/>
              <w:t xml:space="preserve">Дифференциальной диагностикой основных </w:t>
            </w:r>
            <w:r>
              <w:rPr>
                <w:rFonts w:ascii="Times New Roman" w:hAnsi="Times New Roman"/>
                <w:color w:val="000000"/>
              </w:rPr>
              <w:t>неврологических</w:t>
            </w:r>
            <w:r w:rsidRPr="0067038E">
              <w:rPr>
                <w:rFonts w:ascii="Times New Roman" w:hAnsi="Times New Roman"/>
                <w:color w:val="000000"/>
              </w:rPr>
              <w:t xml:space="preserve"> заболеваний,</w:t>
            </w:r>
          </w:p>
          <w:p w14:paraId="68ECC45B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Методикой сбора анамнеза, в том числе аллергологического</w:t>
            </w:r>
          </w:p>
          <w:p w14:paraId="5E35CD12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851BB" w:rsidRPr="0067038E" w14:paraId="693B6E53" w14:textId="77777777" w:rsidTr="007E4082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7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BC659" w14:textId="77777777" w:rsidR="00C851BB" w:rsidRPr="0067038E" w:rsidRDefault="00C851BB" w:rsidP="007E408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7038E">
              <w:rPr>
                <w:rFonts w:ascii="Times New Roman" w:hAnsi="Times New Roman"/>
                <w:b/>
                <w:lang w:eastAsia="en-US"/>
              </w:rPr>
              <w:lastRenderedPageBreak/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52C56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</w:rPr>
              <w:t>Готовность к определению тактики ведения, ведению и лечению пациентов, нуждающихся психиатрической 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29738" w14:textId="77777777" w:rsidR="00C851BB" w:rsidRPr="0067038E" w:rsidRDefault="00C851BB" w:rsidP="007E4082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Возрастные особенности неврологических расстройств,</w:t>
            </w:r>
          </w:p>
          <w:p w14:paraId="7B7FE6C1" w14:textId="77777777" w:rsidR="00C851BB" w:rsidRPr="0067038E" w:rsidRDefault="00C851BB" w:rsidP="007E4082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67038E">
              <w:rPr>
                <w:rFonts w:cs="Times New Roman"/>
                <w:color w:val="000000"/>
                <w:sz w:val="22"/>
                <w:szCs w:val="22"/>
              </w:rPr>
              <w:t>Виды и показания к лечению неврологических заболеваний.</w:t>
            </w:r>
          </w:p>
          <w:p w14:paraId="74C468C8" w14:textId="77777777" w:rsidR="00C851BB" w:rsidRPr="0067038E" w:rsidRDefault="00C851BB" w:rsidP="007E4082">
            <w:pPr>
              <w:pStyle w:val="a3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B3D3" w14:textId="77777777" w:rsidR="00C851BB" w:rsidRPr="0067038E" w:rsidRDefault="00C851BB" w:rsidP="007E4082">
            <w:pPr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</w:rPr>
              <w:t>Мотивировать к псмхопрофилактике</w:t>
            </w:r>
          </w:p>
          <w:p w14:paraId="1FA3602C" w14:textId="77777777" w:rsidR="00C851BB" w:rsidRPr="0067038E" w:rsidRDefault="00C851BB" w:rsidP="007E4082">
            <w:pPr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Планировать лечение пациентов с психическими расстройствами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4C81" w14:textId="77777777" w:rsidR="00C851BB" w:rsidRPr="0067038E" w:rsidRDefault="00C851BB" w:rsidP="007E4082">
            <w:pPr>
              <w:rPr>
                <w:rFonts w:ascii="Times New Roman" w:hAnsi="Times New Roman"/>
                <w:color w:val="000000"/>
              </w:rPr>
            </w:pPr>
            <w:r w:rsidRPr="0067038E">
              <w:rPr>
                <w:rFonts w:ascii="Times New Roman" w:hAnsi="Times New Roman"/>
                <w:color w:val="000000"/>
              </w:rPr>
              <w:t>Владеть методами и принципами ведения консервативного лечения основных неврологических заболеваний.</w:t>
            </w:r>
          </w:p>
          <w:p w14:paraId="685CC681" w14:textId="77777777" w:rsidR="00C851BB" w:rsidRPr="0067038E" w:rsidRDefault="00C851BB" w:rsidP="007E4082">
            <w:pPr>
              <w:rPr>
                <w:rFonts w:ascii="Times New Roman" w:hAnsi="Times New Roman"/>
              </w:rPr>
            </w:pPr>
            <w:r w:rsidRPr="0067038E">
              <w:rPr>
                <w:rFonts w:ascii="Times New Roman" w:hAnsi="Times New Roman"/>
              </w:rPr>
              <w:t>Оценить необходимость участия врачей смежных специальностей в комплексном лечении пациентов со психиатрической патологией.</w:t>
            </w:r>
          </w:p>
          <w:p w14:paraId="4A38344E" w14:textId="77777777" w:rsidR="00C851BB" w:rsidRPr="0067038E" w:rsidRDefault="00C851BB" w:rsidP="007E408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750E2DD" w14:textId="77777777" w:rsid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2B2A16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14:paraId="751C2275" w14:textId="77777777" w:rsidR="002B2A16" w:rsidRPr="0097530F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362CB2E" w14:textId="77777777" w:rsidR="00896022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14:paraId="1019741D" w14:textId="77777777" w:rsidR="00896022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14:paraId="3B882C31" w14:textId="77777777" w:rsidR="00896022" w:rsidRPr="00414CDE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141B5B" w14:textId="77777777"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086A5DCF" w14:textId="77777777"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739D8977" w14:textId="77777777" w:rsidR="00896022" w:rsidRPr="007B0FE4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7DAF8E11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52EA1B7C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7A2D40E1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351EF9F7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006846E3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3B7410E3" w14:textId="77777777" w:rsidR="00896022" w:rsidRPr="00826821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B8A490" w14:textId="77777777" w:rsidR="00896022" w:rsidRPr="00D7328A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14:paraId="3C8E1735" w14:textId="3BE0BD31" w:rsidR="00896022" w:rsidRPr="00C2577E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 w:rsidR="00CC5E55">
        <w:rPr>
          <w:rFonts w:ascii="Times New Roman" w:hAnsi="Times New Roman"/>
          <w:sz w:val="28"/>
          <w:szCs w:val="28"/>
        </w:rPr>
        <w:t>врача-психиатра.</w:t>
      </w:r>
    </w:p>
    <w:p w14:paraId="321D1F80" w14:textId="77777777" w:rsidR="00896022" w:rsidRPr="000860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224E43C6" w14:textId="77777777"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14:paraId="2F8AC757" w14:textId="77777777"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7A0E2839" w14:textId="77777777"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0C2A07D3" w14:textId="77777777"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437AD988" w14:textId="77777777"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5AF812DE" w14:textId="77777777"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79F8AE07" w14:textId="77777777" w:rsidR="00896022" w:rsidRPr="007B0FE4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54394B83" w14:textId="77777777" w:rsidR="00896022" w:rsidRPr="000860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3512BBEE" w14:textId="77777777"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2AC05D0C" w14:textId="77777777"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14:paraId="30BE690E" w14:textId="77777777"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13D113CF" w14:textId="77777777"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56F197E2" w14:textId="77777777"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0D5C8EF9" w14:textId="77777777" w:rsidR="00896022" w:rsidRPr="00826821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E5A014" w14:textId="77777777" w:rsidR="00896022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14:paraId="2E3AECE5" w14:textId="77777777"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259EC790" w14:textId="77777777"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14:paraId="575AA5E5" w14:textId="77777777"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14:paraId="4B9B2014" w14:textId="77777777"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192A6999" w14:textId="77777777"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0B21CD41" w14:textId="77777777"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2ACBF2B5" w14:textId="77777777"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6D2AD727" w14:textId="77777777"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1F8CE55C" w14:textId="77777777" w:rsidR="00896022" w:rsidRPr="007B0FE4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14:paraId="7B47CD5D" w14:textId="77777777"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14:paraId="0C9E6BEA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14:paraId="349E9EB0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443AA5FF" w14:textId="77777777"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18FEFC3C" w14:textId="77777777" w:rsidR="00896022" w:rsidRPr="00826821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1F400C" w14:textId="77777777" w:rsidR="00896022" w:rsidRPr="00D7328A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0EE8D352" w14:textId="77777777" w:rsidR="00896022" w:rsidRPr="00D7328A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14FFA4CB" w14:textId="77777777" w:rsidR="00896022" w:rsidRPr="00D7328A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2E61B579" w14:textId="77777777" w:rsidR="00896022" w:rsidRPr="00D7328A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757B9F7F" w14:textId="77777777" w:rsidR="00896022" w:rsidRPr="00826821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14:paraId="22A2C25A" w14:textId="77777777" w:rsidR="002B2A16" w:rsidRPr="008853D1" w:rsidRDefault="00896022" w:rsidP="008853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5906A9DF" w14:textId="77777777" w:rsidR="002B2A16" w:rsidRPr="008853D1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853D1">
        <w:rPr>
          <w:rFonts w:ascii="Times New Roman" w:hAnsi="Times New Roman"/>
          <w:b/>
          <w:iCs/>
          <w:sz w:val="28"/>
          <w:szCs w:val="28"/>
        </w:rPr>
        <w:t>Основная литература:</w:t>
      </w:r>
    </w:p>
    <w:p w14:paraId="6FAFAC2C" w14:textId="77777777" w:rsidR="008853D1" w:rsidRPr="002B2A16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tbl>
      <w:tblPr>
        <w:tblW w:w="5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6905"/>
      </w:tblGrid>
      <w:tr w:rsidR="003B32EB" w:rsidRPr="003B32EB" w14:paraId="24996774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ECC4F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0DA42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32EB">
              <w:rPr>
                <w:rFonts w:ascii="Times New Roman" w:hAnsi="Times New Roman"/>
                <w:b/>
                <w:sz w:val="24"/>
                <w:szCs w:val="24"/>
              </w:rPr>
              <w:t xml:space="preserve">Гусев Е.И. 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>Неврология и нейрохирургия [Электронный ресурс] : учебник : в 2 т. Т. 1. Неврология /</w:t>
            </w:r>
            <w:r w:rsidRPr="003B32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Гусев Е.И., Коновалов А.Н., Скворцова В.И. - 4-е изд., доп. - М. : ГЭОТАР-Медиа, 2015. - 640 с. : ил. - Режим доступа: </w:t>
            </w:r>
            <w:hyperlink r:id="rId11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http://www.studentlibrary.ru/book/ISBN9785970429013.html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A1BB23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/>
                <w:sz w:val="24"/>
                <w:szCs w:val="24"/>
              </w:rPr>
              <w:t>Гусев, Е. И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 xml:space="preserve">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</w:t>
            </w:r>
            <w:r w:rsidRPr="003B32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- ISBN 978-5-9704-4707-9. - Текст : электронный // ЭБС "Консультант студента" : [сайт]. - URL : </w:t>
            </w:r>
            <w:hyperlink r:id="rId12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https://www.studentlibrary.ru/book/ISBN9785970447079.html</w:t>
              </w:r>
            </w:hyperlink>
          </w:p>
          <w:p w14:paraId="06953185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/>
                <w:sz w:val="24"/>
                <w:szCs w:val="24"/>
              </w:rPr>
              <w:t>Гусева, Е. И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>. Неврология. Национальное руководство. Краткое издание / под ред. Е. И. Гусева, А. Н. Коно валова, А. Б. Гехт - Москва : ГЭОТАР-Медиа, 2018. - 688 с. - ISBN 978-5-9704-4405-4. - Текст : электронный // ЭБС "Консультант студента" : [сайт]. - URL : https://www.studentlibrary.ru/book/ISBN9785970444054.html ¹</w:t>
            </w:r>
          </w:p>
        </w:tc>
      </w:tr>
      <w:tr w:rsidR="003B32EB" w:rsidRPr="003B32EB" w14:paraId="7DD549B1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28018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DFFA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Петрова, Н. Н. Нейропсихиатрия : когнитивные нарушения : руководство для врачей   / Н. Н. Петрова, М. В. Дорофейкова. - Москва : ГЭОТАР-Медиа, 2022. - 192 с. - ISBN 978-5-9704-7297-2. - Текст : электронный // ЭБС "Консультант студента" : [сайт]. - URL : https://www.studentlibrary.ru/book/ISBN9785970472972.html </w:t>
            </w:r>
            <w:r w:rsidRPr="003B32E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B32EB" w:rsidRPr="003B32EB" w14:paraId="4E80005B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FD43" w14:textId="77777777" w:rsidR="003B32EB" w:rsidRPr="003B32EB" w:rsidRDefault="003B32EB" w:rsidP="003B32E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8FE2F" w14:textId="77777777" w:rsidR="003B32EB" w:rsidRPr="003B32EB" w:rsidRDefault="003B32EB" w:rsidP="003B32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13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https://www.studentlibrary.ru/book/ISBN9785970449837.html</w:t>
              </w:r>
            </w:hyperlink>
          </w:p>
          <w:p w14:paraId="1E5C1AE2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14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https://www.studentlibrary.ru/book/ISBN9785970451595.html</w:t>
              </w:r>
            </w:hyperlink>
          </w:p>
        </w:tc>
      </w:tr>
      <w:tr w:rsidR="003B32EB" w:rsidRPr="003B32EB" w14:paraId="36A374C6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7C00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3D6C8" w14:textId="77777777" w:rsidR="003B32EB" w:rsidRPr="003B32EB" w:rsidRDefault="003B32EB" w:rsidP="003B32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3B32E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Кадыков, А. С. Практическая неврология / под ред. А. С. Кадыкова, Л. С. Манвелова, В. В. Шведкова - Москва : ГЭОТАР-Медиа, 2016. - 432 с. (Серия "Библиотека врача-специалиста") - ISBN 978-5-9704-3890-9. - Текст : электронный // ЭБС "Консультант студента" : [сайт]. - URL : </w:t>
            </w:r>
            <w:hyperlink r:id="rId15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https://www.studentlibrary.ru/book/ISBN9785970438909.html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3B32EB" w:rsidRPr="003B32EB" w14:paraId="78A35B0E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99A9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AB80B" w14:textId="77777777" w:rsidR="003B32EB" w:rsidRPr="003B32EB" w:rsidRDefault="003B32EB" w:rsidP="003B32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3B32E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Иванова, И. Л. Клинические нормы. Неврология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16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https://www.studentlibrary.ru/book/ISBN9785970461631.html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3B32EB" w:rsidRPr="003B32EB" w14:paraId="49337B5F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918DB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4B45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EB" w:rsidRPr="003B32EB" w14:paraId="24F6EB79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0B52A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FB4D" w14:textId="77777777" w:rsidR="003B32EB" w:rsidRPr="003B32EB" w:rsidRDefault="003B32EB" w:rsidP="003B32EB">
            <w:pPr>
              <w:widowControl w:val="0"/>
              <w:numPr>
                <w:ilvl w:val="1"/>
                <w:numId w:val="34"/>
              </w:numPr>
              <w:spacing w:after="0" w:line="240" w:lineRule="auto"/>
              <w:ind w:left="238" w:hanging="238"/>
              <w:contextualSpacing/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7" w:history="1">
              <w:r w:rsidRPr="003B32E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3B32EB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086F9A29" w14:textId="77777777" w:rsidR="003B32EB" w:rsidRPr="003B32EB" w:rsidRDefault="003B32EB" w:rsidP="003B32EB">
            <w:pPr>
              <w:widowControl w:val="0"/>
              <w:spacing w:after="0" w:line="240" w:lineRule="auto"/>
              <w:ind w:left="238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14:paraId="3C79BA90" w14:textId="77777777" w:rsidR="003B32EB" w:rsidRPr="003B32EB" w:rsidRDefault="003B32EB" w:rsidP="003B32EB">
            <w:pPr>
              <w:widowControl w:val="0"/>
              <w:spacing w:after="0" w:line="240" w:lineRule="auto"/>
              <w:jc w:val="both"/>
            </w:pPr>
          </w:p>
        </w:tc>
      </w:tr>
      <w:tr w:rsidR="003B32EB" w:rsidRPr="003B32EB" w14:paraId="6CFD3C65" w14:textId="77777777">
        <w:trPr>
          <w:tblCellSpacing w:w="15" w:type="dxa"/>
          <w:jc w:val="center"/>
        </w:trPr>
        <w:tc>
          <w:tcPr>
            <w:tcW w:w="10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4D89" w14:textId="77777777" w:rsidR="003B32EB" w:rsidRPr="003B32EB" w:rsidRDefault="003B32EB" w:rsidP="003B32EB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3B32EB">
              <w:rPr>
                <w:vertAlign w:val="superscript"/>
              </w:rPr>
              <w:t xml:space="preserve">1 </w:t>
            </w:r>
            <w:r w:rsidRPr="003B32EB">
              <w:rPr>
                <w:sz w:val="16"/>
                <w:szCs w:val="16"/>
              </w:rPr>
              <w:t>Протокол дополнений и изменений к рабочей программе по дисциплине «Неврология»  по специальности 31.08.20 Психиатрия 2025-2026  учебный год, утвержден на заседании Кафедры неврологии, психиатрии, мануальной медицины и медицинской реабилитации ИНМФО, протокол № 16   от  16.05.2025  г.</w:t>
            </w:r>
          </w:p>
          <w:p w14:paraId="330F4CAC" w14:textId="77777777" w:rsidR="003B32EB" w:rsidRPr="003B32EB" w:rsidRDefault="003B32EB" w:rsidP="003B32EB">
            <w:pPr>
              <w:widowControl w:val="0"/>
              <w:spacing w:after="0" w:line="240" w:lineRule="auto"/>
              <w:ind w:left="23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2EB" w:rsidRPr="003B32EB" w14:paraId="6DF8714B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EDB2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59B01" w14:textId="77777777" w:rsidR="003B32EB" w:rsidRPr="003B32EB" w:rsidRDefault="003B32EB" w:rsidP="003B32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2.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</w:p>
        </w:tc>
      </w:tr>
      <w:tr w:rsidR="003B32EB" w:rsidRPr="003B32EB" w14:paraId="6AF5A799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F34DE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C14C6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18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https://www.studentlibrary.ru/book/ISBN9785970449837.html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hyperlink r:id="rId20" w:history="1"/>
            </w:hyperlink>
          </w:p>
        </w:tc>
      </w:tr>
      <w:tr w:rsidR="003B32EB" w:rsidRPr="003B32EB" w14:paraId="1C11F7CE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9735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4CB8F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4.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Спастичность : клиника, диагностика и комплексная реабилитация с применением ботулинотерапии / Гусев Е. И. , Бойко А. Н. , Костенко Е. В. - Москва : ГЭОТАР-Медиа, 2020. - 288 с. (Серия "Библиотека врача-специалиста") - ISBN 978-5-9704-5337-7. - Текст : электронный // ЭБС "Консультант студента" : [сайт]. - URL : https://www.studentlibrary.ru/book/ISBN9785970453377.html </w:t>
            </w:r>
          </w:p>
        </w:tc>
      </w:tr>
      <w:tr w:rsidR="003B32EB" w:rsidRPr="003B32EB" w14:paraId="74B48510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5EEB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24959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5.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ab/>
              <w:t xml:space="preserve">Гусева, Е. И. Неврология : национальное руководство / под ред. Е. И. Гусева, А. Н. Коновалова, В. И. Скворцовой. - 2-е изд. , перераб. и доп. - Москва : ГЭОТАР-Медиа, 2018. - Т. 1. - 880 с. - (Серия "Национальные руководства"). - 880 с. (Серия "Национальные руководства") - ISBN 978-5-9704-5173-1. - Текст : электронный // ЭБС "Консультант студента" : [сайт]. - URL : </w:t>
            </w:r>
            <w:hyperlink r:id="rId21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https://www.studentlibrary.ru/book/ISBN9785970451731.html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69220348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BDAF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6BA9D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>6.</w:t>
            </w:r>
            <w:r w:rsidRPr="003B32EB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Неврология : национальное руководство : в 2-х т. / под ред. Е. И. Гусева, А. Н. Коновалова, В. И. Скворцовой. - 2-е изд. , перераб. и доп. - Москва : ГЭОТАР-Медиа, 2021. - Т. 2. - 432 с. (Серия "Национальные руководства") - ISBN 978-5-9704-6159-4. - Текст : электронный // ЭБС "Консультант студента" : [сайт]. - URL : https://www.studentlibrary.ru/book/ISBN9785970461594.html </w:t>
            </w:r>
          </w:p>
        </w:tc>
      </w:tr>
      <w:tr w:rsidR="003B32EB" w:rsidRPr="003B32EB" w14:paraId="6A7E9661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D0B9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834CD" w14:textId="77777777" w:rsidR="003B32EB" w:rsidRPr="003B32EB" w:rsidRDefault="003B32EB" w:rsidP="003B32EB">
            <w:pPr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7. Иванова, И. Л. Клинические нормы. Неврология 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22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https://www.studentlibrary.ru/book/ISBN9785970461631.html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7E9A21F1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F563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18AE5" w14:textId="77777777" w:rsidR="003B32EB" w:rsidRPr="003B32EB" w:rsidRDefault="003B32EB" w:rsidP="003B3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8.Коваленко В. Л. Принципы диагностики и оформления диагноза при алкогольной болезни : учебное пособие / В. Л. Коваленко, В. Б. Патрушева. - Челябинск : ЮУГМУ, 2013. - 28 c. - Текст : электронный // ЭБС "Букап" : [сайт]. - URL : </w:t>
            </w:r>
            <w:hyperlink r:id="rId23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https://www.books-up.ru/ru/book/principy-diagnostiki-i-oformleniya-diagnoza-pri-alkogolnoj-bolezni-11183528/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5091B81C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27F0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191A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      </w:r>
            <w:hyperlink r:id="rId24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https://e.lanbook.com/book/113549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62F49CC9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F6D2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9984E" w14:textId="77777777" w:rsidR="003B32EB" w:rsidRPr="003B32EB" w:rsidRDefault="003B32EB" w:rsidP="003B32E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2011. - 672 с. (Серия "Библиотека врача-специалиста") - ISBN 978-5-9704-1886-4. - Текст : электронный // ЭБС "Консультант студента" : [сайт]. - URL : </w:t>
            </w:r>
            <w:hyperlink r:id="rId25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https://www.studentlibrary.ru/book/ISBN9785970418864.html</w:t>
              </w:r>
            </w:hyperlink>
            <w:r w:rsidRPr="003B32E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</w:tc>
      </w:tr>
      <w:tr w:rsidR="003B32EB" w:rsidRPr="003B32EB" w14:paraId="5538C773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B60E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0FF4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26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https://www.studentlibrary.ru/book/ISBN9785970450383.html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740E8B76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6F60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A598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Неробкова,Л.Н.  Клиническая электроэнцефалография. Фармакоэлектроэнцефалография / Неробкова Л. Н. , Авакян Г. Г. , Воронина Т. А. , Авакян Г. Н. - Москва : ГЭОТАР-Медиа, 2018. - 288 с. (Серия "Библиотека врача-специалиста") - ISBN 978-5-9704-4519-8. - Текст : электронный // ЭБС "Консультант студента" : [сайт]. - URL : </w:t>
            </w:r>
            <w:hyperlink r:id="rId27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https://www.studentlibrary.ru/book/ISBN9785970445198.html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70B8FBDD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2680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6E76D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>Оруджев Н. Я. Основные направления психотерапии : учеб.-метод. пособие / Н.Я. Оруджев, Е.А. Тараканова; Минздравсоцразвития, ВолГМУ. - Волгоград : Изд-во ВолГМУ, 2009. - 73 с. – Текст : непосредственный.</w:t>
            </w:r>
            <w:r w:rsidRPr="003B32E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B32EB" w:rsidRPr="003B32EB" w14:paraId="6F282CCC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4121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63B93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28" w:history="1">
              <w:r w:rsidRPr="003B32E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https://www.studentlibrary.ru/book/ISBN9785829128098.html</w:t>
              </w:r>
            </w:hyperlink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  </w:t>
            </w:r>
          </w:p>
        </w:tc>
      </w:tr>
      <w:tr w:rsidR="003B32EB" w:rsidRPr="003B32EB" w14:paraId="73C3ECD8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895D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1AD59" w14:textId="77777777" w:rsidR="003B32EB" w:rsidRPr="003B32EB" w:rsidRDefault="003B32EB" w:rsidP="003B32E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Парфенов, В. А. Хроническая боль и ее лечение в неврологии / Парфенов В. А. , Головачева В. А. - Москва : ГЭОТАР-Медиа, 2018. - 288 с. (Серия "Библиотека врача-специалиста") - ISBN 978-5-9704-4536-5. - Текст : электронный // ЭБС "Консультант студента" : [сайт]. - URL : </w:t>
            </w:r>
            <w:hyperlink r:id="rId29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https://www.studentlibrary.ru/book/ISBN9785970445365.html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00C15CD1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1F8B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0E1C0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 — Текст : электронный // Лань : электронно-библиотечная система. — URL: </w:t>
            </w:r>
            <w:hyperlink r:id="rId30" w:history="1">
              <w:r w:rsidRPr="003B32EB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https://e.lanbook.com/book/174058</w:t>
              </w:r>
            </w:hyperlink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32EB" w:rsidRPr="003B32EB" w14:paraId="58A3FEA8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7E24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DF81C" w14:textId="77777777" w:rsidR="003B32EB" w:rsidRPr="003B32EB" w:rsidRDefault="003B32EB" w:rsidP="003B32E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t xml:space="preserve">Первичные головные боли в практике невролога и терапевта [Электронный ресурс] / В. В. Осипова. - 2-е изд., </w:t>
            </w:r>
            <w:r w:rsidRPr="003B32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перераб. и доп. - Москва : ГЭОТАР-Медиа, 2024. (Серия "Библиотека врача-специалиста" Режим доступа: https://medbase.ru/book/ISBN9785970485545.html</w:t>
            </w:r>
          </w:p>
        </w:tc>
      </w:tr>
      <w:tr w:rsidR="003B32EB" w:rsidRPr="003B32EB" w14:paraId="759C56BA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693C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AE33C" w14:textId="77777777" w:rsidR="003B32EB" w:rsidRPr="003B32EB" w:rsidRDefault="003B32EB" w:rsidP="003B32E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31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https://www.studentlibrary.ru/book/ISBN9785970451595.html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32EB" w:rsidRPr="003B32EB" w14:paraId="183AB26D" w14:textId="77777777">
        <w:trPr>
          <w:tblCellSpacing w:w="15" w:type="dxa"/>
          <w:jc w:val="center"/>
        </w:trPr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06EC" w14:textId="77777777" w:rsidR="003B32EB" w:rsidRPr="003B32EB" w:rsidRDefault="003B32EB" w:rsidP="003B3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E4E31" w14:textId="77777777" w:rsidR="003B32EB" w:rsidRPr="003B32EB" w:rsidRDefault="003B32EB" w:rsidP="003B32EB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2EB">
              <w:rPr>
                <w:rFonts w:ascii="Times New Roman" w:hAnsi="Times New Roman"/>
                <w:sz w:val="24"/>
                <w:szCs w:val="24"/>
              </w:rPr>
              <w:t xml:space="preserve">Пирадов, М. А. Инсульт : пошаговая инструкция. Руководство для врачей / М. А. Пирадов, М. Ю. Максимова, М. М. Танашян. - 2-е изд. , перераб. и доп. - Москва : ГЭОТАР-Медиа, 2020. - 288 с. - ISBN 978-5-9704-5782-5. - Текст : электронный // ЭБС "Консультант студента" : [сайт]. - URL : </w:t>
            </w:r>
            <w:hyperlink r:id="rId32" w:history="1">
              <w:r w:rsidRPr="003B32E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https://www.studentlibrary.ru/book/ISBN9785970457825.html</w:t>
              </w:r>
            </w:hyperlink>
            <w:r w:rsidRPr="003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4C83858" w14:textId="77777777" w:rsidR="00896022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266721" w14:textId="77777777"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14:paraId="7C4F2AB0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3" w:tgtFrame="_blank" w:history="1">
        <w:r w:rsidRPr="005654D0">
          <w:rPr>
            <w:rFonts w:ascii="Times New Roman" w:hAnsi="Times New Roman"/>
            <w:color w:val="000000"/>
            <w:sz w:val="24"/>
            <w:szCs w:val="24"/>
          </w:rPr>
          <w:t>Вестник неврологии, психиатрии и нейрохирургии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14:paraId="042589A4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4" w:tgtFrame="_blank" w:history="1">
        <w:r w:rsidRPr="005654D0">
          <w:rPr>
            <w:rFonts w:ascii="Times New Roman" w:hAnsi="Times New Roman"/>
            <w:color w:val="000000"/>
            <w:sz w:val="24"/>
            <w:szCs w:val="24"/>
          </w:rPr>
          <w:t>Журнал неврологии и психиатрии им. С.C.Корсакова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 только для подписчиков</w:t>
      </w:r>
    </w:p>
    <w:p w14:paraId="2F1E1B0A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5" w:tgtFrame="_blank" w:history="1">
        <w:r w:rsidRPr="005654D0">
          <w:rPr>
            <w:rFonts w:ascii="Times New Roman" w:hAnsi="Times New Roman"/>
            <w:color w:val="000000"/>
            <w:sz w:val="24"/>
            <w:szCs w:val="24"/>
          </w:rPr>
          <w:t>Неврологический вестник им. В.М.Бехтерева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14:paraId="31002CE5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6" w:tgtFrame="_blank" w:history="1">
        <w:r w:rsidRPr="005654D0">
          <w:rPr>
            <w:rFonts w:ascii="Times New Roman" w:hAnsi="Times New Roman"/>
            <w:color w:val="000000"/>
            <w:sz w:val="24"/>
            <w:szCs w:val="24"/>
          </w:rPr>
          <w:t>Неврология, нейропсихиатрия, психосоматика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14:paraId="6EC713FF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7" w:tgtFrame="_blank" w:history="1">
        <w:r w:rsidRPr="005654D0">
          <w:rPr>
            <w:rFonts w:ascii="Times New Roman" w:hAnsi="Times New Roman"/>
            <w:color w:val="000000"/>
            <w:sz w:val="24"/>
            <w:szCs w:val="24"/>
          </w:rPr>
          <w:t>Современная терапия в психиатрии и неврологии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14:paraId="6657106D" w14:textId="77777777" w:rsidR="008853D1" w:rsidRPr="005654D0" w:rsidRDefault="008853D1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8" w:history="1">
        <w:r w:rsidRPr="005654D0">
          <w:rPr>
            <w:rFonts w:ascii="Times New Roman" w:hAnsi="Times New Roman"/>
            <w:bCs/>
            <w:color w:val="000000"/>
            <w:sz w:val="24"/>
            <w:szCs w:val="24"/>
          </w:rPr>
          <w:t>World Psychiatry</w:t>
        </w:r>
      </w:hyperlink>
      <w:r w:rsidRPr="005654D0">
        <w:rPr>
          <w:rFonts w:ascii="Times New Roman" w:hAnsi="Times New Roman"/>
          <w:color w:val="000000"/>
          <w:sz w:val="24"/>
          <w:szCs w:val="24"/>
        </w:rPr>
        <w:t> - журнал Всемирной Психиатрической Ассоциации, перевод на русский язык на нашем сайте</w:t>
      </w:r>
    </w:p>
    <w:p w14:paraId="351E09ED" w14:textId="77777777"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 xml:space="preserve"> Программное обеспечение и Интернет-ресурсы:</w:t>
      </w:r>
    </w:p>
    <w:p w14:paraId="5C6FAB41" w14:textId="77777777"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iCs/>
          <w:sz w:val="28"/>
        </w:rPr>
      </w:pPr>
      <w:r w:rsidRPr="005654D0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32"/>
      </w:tblGrid>
      <w:tr w:rsidR="008853D1" w:rsidRPr="005654D0" w14:paraId="558DB0CB" w14:textId="77777777" w:rsidTr="00383F30">
        <w:trPr>
          <w:trHeight w:val="550"/>
          <w:tblHeader/>
        </w:trPr>
        <w:tc>
          <w:tcPr>
            <w:tcW w:w="5240" w:type="dxa"/>
            <w:vAlign w:val="center"/>
          </w:tcPr>
          <w:p w14:paraId="4309B481" w14:textId="77777777" w:rsidR="008853D1" w:rsidRPr="005654D0" w:rsidRDefault="008853D1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4132" w:type="dxa"/>
            <w:vAlign w:val="center"/>
          </w:tcPr>
          <w:p w14:paraId="665E952C" w14:textId="77777777" w:rsidR="008853D1" w:rsidRPr="005654D0" w:rsidRDefault="008853D1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8853D1" w:rsidRPr="005654D0" w14:paraId="2BCC42D4" w14:textId="77777777" w:rsidTr="00383F30">
        <w:trPr>
          <w:trHeight w:val="619"/>
        </w:trPr>
        <w:tc>
          <w:tcPr>
            <w:tcW w:w="5240" w:type="dxa"/>
          </w:tcPr>
          <w:p w14:paraId="37C44698" w14:textId="77777777" w:rsidR="008853D1" w:rsidRPr="00F656E4" w:rsidRDefault="008853D1" w:rsidP="00383F30">
            <w:pPr>
              <w:spacing w:after="0" w:line="240" w:lineRule="auto"/>
              <w:contextualSpacing/>
              <w:jc w:val="both"/>
              <w:rPr>
                <w:color w:val="0000FF"/>
                <w:u w:val="single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тронная библиотечная система ВолгГМУ </w:t>
            </w:r>
          </w:p>
        </w:tc>
        <w:tc>
          <w:tcPr>
            <w:tcW w:w="4132" w:type="dxa"/>
          </w:tcPr>
          <w:p w14:paraId="7FD50FCE" w14:textId="77777777"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http://library.volgmed.ru/ebs/</w:t>
            </w:r>
          </w:p>
        </w:tc>
      </w:tr>
      <w:tr w:rsidR="008853D1" w:rsidRPr="005654D0" w14:paraId="49FD0CA2" w14:textId="77777777" w:rsidTr="00383F30">
        <w:trPr>
          <w:trHeight w:val="261"/>
        </w:trPr>
        <w:tc>
          <w:tcPr>
            <w:tcW w:w="5240" w:type="dxa"/>
          </w:tcPr>
          <w:p w14:paraId="562C958F" w14:textId="77777777" w:rsidR="008853D1" w:rsidRPr="005654D0" w:rsidRDefault="008853D1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Электронная библиотечная система «Консультант студента» </w:t>
            </w:r>
          </w:p>
        </w:tc>
        <w:tc>
          <w:tcPr>
            <w:tcW w:w="4132" w:type="dxa"/>
          </w:tcPr>
          <w:p w14:paraId="077260ED" w14:textId="77777777" w:rsidR="008853D1" w:rsidRPr="005654D0" w:rsidRDefault="008853D1" w:rsidP="00383F30">
            <w:pPr>
              <w:rPr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http://www.studentlibrary.ru/</w:t>
            </w:r>
          </w:p>
        </w:tc>
      </w:tr>
      <w:tr w:rsidR="008853D1" w:rsidRPr="005654D0" w14:paraId="732CCBDD" w14:textId="77777777" w:rsidTr="00383F30">
        <w:trPr>
          <w:trHeight w:val="261"/>
        </w:trPr>
        <w:tc>
          <w:tcPr>
            <w:tcW w:w="5240" w:type="dxa"/>
          </w:tcPr>
          <w:p w14:paraId="0BDA86F6" w14:textId="77777777" w:rsidR="008853D1" w:rsidRPr="00F656E4" w:rsidRDefault="008853D1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ЭБС Консультант врача. Электронна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медицинская библиотека» (ЭМБ)</w:t>
            </w:r>
          </w:p>
        </w:tc>
        <w:tc>
          <w:tcPr>
            <w:tcW w:w="4132" w:type="dxa"/>
          </w:tcPr>
          <w:p w14:paraId="59783241" w14:textId="77777777" w:rsidR="008853D1" w:rsidRPr="005654D0" w:rsidRDefault="008853D1" w:rsidP="00383F30">
            <w:pPr>
              <w:rPr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www.rosmedlib.ru</w:t>
            </w:r>
          </w:p>
        </w:tc>
      </w:tr>
      <w:tr w:rsidR="008853D1" w:rsidRPr="005654D0" w14:paraId="3A3E0EEC" w14:textId="77777777" w:rsidTr="00383F30">
        <w:trPr>
          <w:trHeight w:val="261"/>
        </w:trPr>
        <w:tc>
          <w:tcPr>
            <w:tcW w:w="5240" w:type="dxa"/>
          </w:tcPr>
          <w:p w14:paraId="1895DED7" w14:textId="77777777" w:rsidR="008853D1" w:rsidRPr="001E60C2" w:rsidRDefault="008853D1" w:rsidP="00383F30">
            <w:pPr>
              <w:spacing w:after="0" w:line="240" w:lineRule="auto"/>
              <w:contextualSpacing/>
              <w:jc w:val="both"/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 xml:space="preserve">Национальная медицинская библиотека США, доступ к библиографическим базам данных MEDLINE </w:t>
            </w:r>
          </w:p>
        </w:tc>
        <w:tc>
          <w:tcPr>
            <w:tcW w:w="4132" w:type="dxa"/>
          </w:tcPr>
          <w:p w14:paraId="489293D4" w14:textId="77777777"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>http://www.ncbi.nlm.nih.gov/pubmed/</w:t>
            </w:r>
          </w:p>
        </w:tc>
      </w:tr>
      <w:tr w:rsidR="008853D1" w:rsidRPr="005654D0" w14:paraId="14895991" w14:textId="77777777" w:rsidTr="00383F30">
        <w:trPr>
          <w:trHeight w:val="261"/>
        </w:trPr>
        <w:tc>
          <w:tcPr>
            <w:tcW w:w="5240" w:type="dxa"/>
          </w:tcPr>
          <w:p w14:paraId="79CF4494" w14:textId="77777777" w:rsidR="008853D1" w:rsidRPr="005654D0" w:rsidRDefault="008853D1" w:rsidP="00383F30">
            <w:pPr>
              <w:spacing w:after="0" w:line="240" w:lineRule="auto"/>
              <w:contextualSpacing/>
              <w:jc w:val="both"/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</w:t>
            </w:r>
          </w:p>
        </w:tc>
        <w:tc>
          <w:tcPr>
            <w:tcW w:w="4132" w:type="dxa"/>
          </w:tcPr>
          <w:p w14:paraId="1F86E198" w14:textId="77777777"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http://elibrary.ru/</w:t>
            </w:r>
          </w:p>
        </w:tc>
      </w:tr>
    </w:tbl>
    <w:p w14:paraId="743DBEE1" w14:textId="77777777" w:rsidR="008853D1" w:rsidRPr="002B2A16" w:rsidRDefault="008853D1" w:rsidP="008853D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853D1" w:rsidRPr="002B2A16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7220" w14:textId="77777777" w:rsidR="00FD4EC4" w:rsidRDefault="00FD4EC4" w:rsidP="00265D7B">
      <w:pPr>
        <w:spacing w:after="0" w:line="240" w:lineRule="auto"/>
      </w:pPr>
      <w:r>
        <w:separator/>
      </w:r>
    </w:p>
  </w:endnote>
  <w:endnote w:type="continuationSeparator" w:id="0">
    <w:p w14:paraId="46957B3D" w14:textId="77777777" w:rsidR="00FD4EC4" w:rsidRDefault="00FD4EC4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343" w14:textId="0B5F8785" w:rsidR="002B2A16" w:rsidRDefault="002334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94E2B">
      <w:rPr>
        <w:noProof/>
      </w:rPr>
      <w:t>6</w:t>
    </w:r>
    <w:r>
      <w:rPr>
        <w:noProof/>
      </w:rPr>
      <w:fldChar w:fldCharType="end"/>
    </w:r>
  </w:p>
  <w:p w14:paraId="0B7485C8" w14:textId="77777777"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40EC" w14:textId="77777777"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14:paraId="71794F42" w14:textId="77777777"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6D1D" w14:textId="38092EB3" w:rsidR="00896022" w:rsidRPr="00057196" w:rsidRDefault="00B81852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694E2B">
      <w:rPr>
        <w:rFonts w:ascii="Times New Roman" w:hAnsi="Times New Roman"/>
        <w:noProof/>
        <w:sz w:val="24"/>
      </w:rPr>
      <w:t>17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76C90" w14:textId="77777777" w:rsidR="00FD4EC4" w:rsidRDefault="00FD4EC4" w:rsidP="00265D7B">
      <w:pPr>
        <w:spacing w:after="0" w:line="240" w:lineRule="auto"/>
      </w:pPr>
      <w:r>
        <w:separator/>
      </w:r>
    </w:p>
  </w:footnote>
  <w:footnote w:type="continuationSeparator" w:id="0">
    <w:p w14:paraId="18C6B224" w14:textId="77777777" w:rsidR="00FD4EC4" w:rsidRDefault="00FD4EC4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0737" w14:textId="77777777" w:rsidR="002B2A16" w:rsidRDefault="00B81852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A61C968" w14:textId="77777777"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2243B1E"/>
    <w:multiLevelType w:val="hybridMultilevel"/>
    <w:tmpl w:val="1720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C5128"/>
    <w:multiLevelType w:val="hybridMultilevel"/>
    <w:tmpl w:val="C4A804EC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B6E1F"/>
    <w:multiLevelType w:val="hybridMultilevel"/>
    <w:tmpl w:val="B8B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87EE3"/>
    <w:multiLevelType w:val="hybridMultilevel"/>
    <w:tmpl w:val="B5EEE3A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216F8"/>
    <w:multiLevelType w:val="hybridMultilevel"/>
    <w:tmpl w:val="207200EC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C1D5F"/>
    <w:multiLevelType w:val="hybridMultilevel"/>
    <w:tmpl w:val="0EFE7B7A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D197E"/>
    <w:multiLevelType w:val="hybridMultilevel"/>
    <w:tmpl w:val="6AD25FB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A525442"/>
    <w:multiLevelType w:val="hybridMultilevel"/>
    <w:tmpl w:val="813096A6"/>
    <w:lvl w:ilvl="0" w:tplc="15305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B8D04B0"/>
    <w:multiLevelType w:val="hybridMultilevel"/>
    <w:tmpl w:val="1068C06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0E4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6417C"/>
    <w:multiLevelType w:val="hybridMultilevel"/>
    <w:tmpl w:val="EE582D9A"/>
    <w:lvl w:ilvl="0" w:tplc="76F6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A448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55A20"/>
    <w:multiLevelType w:val="hybridMultilevel"/>
    <w:tmpl w:val="92DA50B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958A1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C2C9A"/>
    <w:multiLevelType w:val="hybridMultilevel"/>
    <w:tmpl w:val="A3464A8A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6" w15:restartNumberingAfterBreak="0">
    <w:nsid w:val="47F67027"/>
    <w:multiLevelType w:val="hybridMultilevel"/>
    <w:tmpl w:val="69CADB40"/>
    <w:lvl w:ilvl="0" w:tplc="89A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A27AF"/>
    <w:multiLevelType w:val="hybridMultilevel"/>
    <w:tmpl w:val="1FDA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B67B0"/>
    <w:multiLevelType w:val="hybridMultilevel"/>
    <w:tmpl w:val="B5D67694"/>
    <w:lvl w:ilvl="0" w:tplc="95E0368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D4DAF"/>
    <w:multiLevelType w:val="hybridMultilevel"/>
    <w:tmpl w:val="08D6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11AC1"/>
    <w:multiLevelType w:val="hybridMultilevel"/>
    <w:tmpl w:val="302A0A5E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55792"/>
    <w:multiLevelType w:val="hybridMultilevel"/>
    <w:tmpl w:val="89B21030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4EAC"/>
    <w:multiLevelType w:val="hybridMultilevel"/>
    <w:tmpl w:val="CB7A86AC"/>
    <w:lvl w:ilvl="0" w:tplc="A898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E2836"/>
    <w:multiLevelType w:val="hybridMultilevel"/>
    <w:tmpl w:val="BD9A4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43123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265C0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3DEB"/>
    <w:multiLevelType w:val="hybridMultilevel"/>
    <w:tmpl w:val="22BCCE94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181759">
    <w:abstractNumId w:val="12"/>
  </w:num>
  <w:num w:numId="2" w16cid:durableId="1570072348">
    <w:abstractNumId w:val="25"/>
  </w:num>
  <w:num w:numId="3" w16cid:durableId="275724150">
    <w:abstractNumId w:val="14"/>
  </w:num>
  <w:num w:numId="4" w16cid:durableId="1960867542">
    <w:abstractNumId w:val="34"/>
  </w:num>
  <w:num w:numId="5" w16cid:durableId="683433966">
    <w:abstractNumId w:val="23"/>
  </w:num>
  <w:num w:numId="6" w16cid:durableId="1694115416">
    <w:abstractNumId w:val="16"/>
  </w:num>
  <w:num w:numId="7" w16cid:durableId="1319502841">
    <w:abstractNumId w:val="30"/>
  </w:num>
  <w:num w:numId="8" w16cid:durableId="1974288214">
    <w:abstractNumId w:val="28"/>
  </w:num>
  <w:num w:numId="9" w16cid:durableId="1812163750">
    <w:abstractNumId w:val="17"/>
  </w:num>
  <w:num w:numId="10" w16cid:durableId="2075538938">
    <w:abstractNumId w:val="21"/>
  </w:num>
  <w:num w:numId="11" w16cid:durableId="1926454131">
    <w:abstractNumId w:val="32"/>
  </w:num>
  <w:num w:numId="12" w16cid:durableId="706031152">
    <w:abstractNumId w:val="8"/>
  </w:num>
  <w:num w:numId="13" w16cid:durableId="891959754">
    <w:abstractNumId w:val="27"/>
  </w:num>
  <w:num w:numId="14" w16cid:durableId="899023435">
    <w:abstractNumId w:val="38"/>
  </w:num>
  <w:num w:numId="15" w16cid:durableId="134758347">
    <w:abstractNumId w:val="22"/>
  </w:num>
  <w:num w:numId="16" w16cid:durableId="885676147">
    <w:abstractNumId w:val="29"/>
  </w:num>
  <w:num w:numId="17" w16cid:durableId="121507154">
    <w:abstractNumId w:val="10"/>
  </w:num>
  <w:num w:numId="18" w16cid:durableId="2035617044">
    <w:abstractNumId w:val="39"/>
  </w:num>
  <w:num w:numId="19" w16cid:durableId="1853757002">
    <w:abstractNumId w:val="24"/>
  </w:num>
  <w:num w:numId="20" w16cid:durableId="852459466">
    <w:abstractNumId w:val="26"/>
  </w:num>
  <w:num w:numId="21" w16cid:durableId="1402291529">
    <w:abstractNumId w:val="31"/>
  </w:num>
  <w:num w:numId="22" w16cid:durableId="101194303">
    <w:abstractNumId w:val="7"/>
  </w:num>
  <w:num w:numId="23" w16cid:durableId="1706906120">
    <w:abstractNumId w:val="15"/>
  </w:num>
  <w:num w:numId="24" w16cid:durableId="1053189866">
    <w:abstractNumId w:val="19"/>
  </w:num>
  <w:num w:numId="25" w16cid:durableId="1158307734">
    <w:abstractNumId w:val="6"/>
  </w:num>
  <w:num w:numId="26" w16cid:durableId="999114854">
    <w:abstractNumId w:val="13"/>
  </w:num>
  <w:num w:numId="27" w16cid:durableId="294680429">
    <w:abstractNumId w:val="9"/>
  </w:num>
  <w:num w:numId="28" w16cid:durableId="1874345281">
    <w:abstractNumId w:val="33"/>
  </w:num>
  <w:num w:numId="29" w16cid:durableId="347174201">
    <w:abstractNumId w:val="11"/>
  </w:num>
  <w:num w:numId="30" w16cid:durableId="2071689290">
    <w:abstractNumId w:val="37"/>
  </w:num>
  <w:num w:numId="31" w16cid:durableId="323319495">
    <w:abstractNumId w:val="18"/>
  </w:num>
  <w:num w:numId="32" w16cid:durableId="1976063692">
    <w:abstractNumId w:val="36"/>
  </w:num>
  <w:num w:numId="33" w16cid:durableId="1939364183">
    <w:abstractNumId w:val="40"/>
  </w:num>
  <w:num w:numId="34" w16cid:durableId="1460757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81821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7B"/>
    <w:rsid w:val="000156D9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9770A"/>
    <w:rsid w:val="000B0AF2"/>
    <w:rsid w:val="000D6E04"/>
    <w:rsid w:val="000E0E53"/>
    <w:rsid w:val="0011131B"/>
    <w:rsid w:val="001143E7"/>
    <w:rsid w:val="0011470A"/>
    <w:rsid w:val="00130023"/>
    <w:rsid w:val="00130B92"/>
    <w:rsid w:val="00131037"/>
    <w:rsid w:val="0013342D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475D"/>
    <w:rsid w:val="001D6CFC"/>
    <w:rsid w:val="001E3847"/>
    <w:rsid w:val="001E5CD1"/>
    <w:rsid w:val="001E7BF2"/>
    <w:rsid w:val="0020357D"/>
    <w:rsid w:val="00206AED"/>
    <w:rsid w:val="002151C1"/>
    <w:rsid w:val="0023122B"/>
    <w:rsid w:val="00233421"/>
    <w:rsid w:val="00233FBD"/>
    <w:rsid w:val="00257256"/>
    <w:rsid w:val="00265D7B"/>
    <w:rsid w:val="00283FF3"/>
    <w:rsid w:val="00287B90"/>
    <w:rsid w:val="00290AA8"/>
    <w:rsid w:val="00293FDE"/>
    <w:rsid w:val="00296BD1"/>
    <w:rsid w:val="002A157F"/>
    <w:rsid w:val="002B2A16"/>
    <w:rsid w:val="002B6A09"/>
    <w:rsid w:val="002C60E8"/>
    <w:rsid w:val="002E7AC3"/>
    <w:rsid w:val="002F246D"/>
    <w:rsid w:val="002F5808"/>
    <w:rsid w:val="0032531C"/>
    <w:rsid w:val="003260DB"/>
    <w:rsid w:val="00332D6C"/>
    <w:rsid w:val="00355476"/>
    <w:rsid w:val="00355FA5"/>
    <w:rsid w:val="003763D0"/>
    <w:rsid w:val="00382B5A"/>
    <w:rsid w:val="003940F0"/>
    <w:rsid w:val="003943C7"/>
    <w:rsid w:val="003B32EB"/>
    <w:rsid w:val="003B3F7B"/>
    <w:rsid w:val="003C4C38"/>
    <w:rsid w:val="003C65CE"/>
    <w:rsid w:val="003D2F4E"/>
    <w:rsid w:val="003E15FD"/>
    <w:rsid w:val="003E295A"/>
    <w:rsid w:val="003E4215"/>
    <w:rsid w:val="003F473F"/>
    <w:rsid w:val="003F4D36"/>
    <w:rsid w:val="003F6CC4"/>
    <w:rsid w:val="0041483F"/>
    <w:rsid w:val="00414CDE"/>
    <w:rsid w:val="00417D17"/>
    <w:rsid w:val="00431B50"/>
    <w:rsid w:val="00433B5D"/>
    <w:rsid w:val="00435114"/>
    <w:rsid w:val="00455722"/>
    <w:rsid w:val="00457CA4"/>
    <w:rsid w:val="00462CE3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167C7"/>
    <w:rsid w:val="005243CD"/>
    <w:rsid w:val="00527B8B"/>
    <w:rsid w:val="00531384"/>
    <w:rsid w:val="00541BA7"/>
    <w:rsid w:val="00551014"/>
    <w:rsid w:val="005618A3"/>
    <w:rsid w:val="00580C3C"/>
    <w:rsid w:val="00586DBB"/>
    <w:rsid w:val="005964CE"/>
    <w:rsid w:val="005A3876"/>
    <w:rsid w:val="005B294F"/>
    <w:rsid w:val="005F232C"/>
    <w:rsid w:val="005F433A"/>
    <w:rsid w:val="006069BD"/>
    <w:rsid w:val="0060731F"/>
    <w:rsid w:val="006318A2"/>
    <w:rsid w:val="006321FC"/>
    <w:rsid w:val="006406A4"/>
    <w:rsid w:val="00641DC3"/>
    <w:rsid w:val="006524F1"/>
    <w:rsid w:val="00653853"/>
    <w:rsid w:val="006764DF"/>
    <w:rsid w:val="00686418"/>
    <w:rsid w:val="00694E2B"/>
    <w:rsid w:val="0069593F"/>
    <w:rsid w:val="006B68F3"/>
    <w:rsid w:val="006C148F"/>
    <w:rsid w:val="006C3D74"/>
    <w:rsid w:val="006C7232"/>
    <w:rsid w:val="006D07B1"/>
    <w:rsid w:val="006E629E"/>
    <w:rsid w:val="006E7CEE"/>
    <w:rsid w:val="006F34B9"/>
    <w:rsid w:val="006F51D1"/>
    <w:rsid w:val="006F63D0"/>
    <w:rsid w:val="007013CF"/>
    <w:rsid w:val="00704F6F"/>
    <w:rsid w:val="00743FA0"/>
    <w:rsid w:val="00744A61"/>
    <w:rsid w:val="007612DD"/>
    <w:rsid w:val="0076279D"/>
    <w:rsid w:val="00764854"/>
    <w:rsid w:val="00767E28"/>
    <w:rsid w:val="0077093B"/>
    <w:rsid w:val="00775DF8"/>
    <w:rsid w:val="00777C9E"/>
    <w:rsid w:val="00780F7E"/>
    <w:rsid w:val="007A1BEE"/>
    <w:rsid w:val="007B0FE4"/>
    <w:rsid w:val="007D5C34"/>
    <w:rsid w:val="007E100F"/>
    <w:rsid w:val="007E6487"/>
    <w:rsid w:val="007F229D"/>
    <w:rsid w:val="007F2480"/>
    <w:rsid w:val="00814E92"/>
    <w:rsid w:val="00826821"/>
    <w:rsid w:val="0083353E"/>
    <w:rsid w:val="00836D91"/>
    <w:rsid w:val="00837DF6"/>
    <w:rsid w:val="0085333A"/>
    <w:rsid w:val="00860EEE"/>
    <w:rsid w:val="008853D1"/>
    <w:rsid w:val="00890E69"/>
    <w:rsid w:val="00896022"/>
    <w:rsid w:val="008C46DE"/>
    <w:rsid w:val="008C7A44"/>
    <w:rsid w:val="008D5170"/>
    <w:rsid w:val="008D7C99"/>
    <w:rsid w:val="008F26AE"/>
    <w:rsid w:val="00907CFD"/>
    <w:rsid w:val="00910207"/>
    <w:rsid w:val="00912F77"/>
    <w:rsid w:val="00917C9E"/>
    <w:rsid w:val="009216C1"/>
    <w:rsid w:val="0093553A"/>
    <w:rsid w:val="0094255A"/>
    <w:rsid w:val="009453E0"/>
    <w:rsid w:val="0094681A"/>
    <w:rsid w:val="00951A99"/>
    <w:rsid w:val="00954511"/>
    <w:rsid w:val="00962517"/>
    <w:rsid w:val="0097530F"/>
    <w:rsid w:val="00990152"/>
    <w:rsid w:val="009A2E6A"/>
    <w:rsid w:val="009B2038"/>
    <w:rsid w:val="009E5E58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94C03"/>
    <w:rsid w:val="00AA6708"/>
    <w:rsid w:val="00AB27AC"/>
    <w:rsid w:val="00AC42C1"/>
    <w:rsid w:val="00AC4B36"/>
    <w:rsid w:val="00AC65D3"/>
    <w:rsid w:val="00AD3632"/>
    <w:rsid w:val="00AD4F40"/>
    <w:rsid w:val="00AD643B"/>
    <w:rsid w:val="00B20BD2"/>
    <w:rsid w:val="00B330A1"/>
    <w:rsid w:val="00B50AA5"/>
    <w:rsid w:val="00B55F02"/>
    <w:rsid w:val="00B81852"/>
    <w:rsid w:val="00B900B9"/>
    <w:rsid w:val="00B9543E"/>
    <w:rsid w:val="00BB76BC"/>
    <w:rsid w:val="00BB7E9D"/>
    <w:rsid w:val="00BC76FA"/>
    <w:rsid w:val="00BD3D98"/>
    <w:rsid w:val="00BE0D9B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1BB"/>
    <w:rsid w:val="00C85B0E"/>
    <w:rsid w:val="00C94EDB"/>
    <w:rsid w:val="00CA2CBF"/>
    <w:rsid w:val="00CB5A31"/>
    <w:rsid w:val="00CC2C61"/>
    <w:rsid w:val="00CC33D3"/>
    <w:rsid w:val="00CC5E55"/>
    <w:rsid w:val="00CC5FB3"/>
    <w:rsid w:val="00CE7783"/>
    <w:rsid w:val="00CF611F"/>
    <w:rsid w:val="00D0125A"/>
    <w:rsid w:val="00D03A57"/>
    <w:rsid w:val="00D5052A"/>
    <w:rsid w:val="00D63AAA"/>
    <w:rsid w:val="00D70EE7"/>
    <w:rsid w:val="00D7328A"/>
    <w:rsid w:val="00D9032F"/>
    <w:rsid w:val="00DA0939"/>
    <w:rsid w:val="00DA1859"/>
    <w:rsid w:val="00DB5B16"/>
    <w:rsid w:val="00DE41BA"/>
    <w:rsid w:val="00DF6EC5"/>
    <w:rsid w:val="00DF727E"/>
    <w:rsid w:val="00E12A4D"/>
    <w:rsid w:val="00E16739"/>
    <w:rsid w:val="00E23CA2"/>
    <w:rsid w:val="00E265B5"/>
    <w:rsid w:val="00E46B1C"/>
    <w:rsid w:val="00E51798"/>
    <w:rsid w:val="00E60FDB"/>
    <w:rsid w:val="00E8421B"/>
    <w:rsid w:val="00E859AF"/>
    <w:rsid w:val="00E93C65"/>
    <w:rsid w:val="00EA0A68"/>
    <w:rsid w:val="00EA0ECA"/>
    <w:rsid w:val="00EB0CFE"/>
    <w:rsid w:val="00EC03E4"/>
    <w:rsid w:val="00EC74C1"/>
    <w:rsid w:val="00EF69B2"/>
    <w:rsid w:val="00F11129"/>
    <w:rsid w:val="00F14F96"/>
    <w:rsid w:val="00F32B10"/>
    <w:rsid w:val="00F53735"/>
    <w:rsid w:val="00F57509"/>
    <w:rsid w:val="00F648EF"/>
    <w:rsid w:val="00F765E7"/>
    <w:rsid w:val="00F77275"/>
    <w:rsid w:val="00F77953"/>
    <w:rsid w:val="00F877CC"/>
    <w:rsid w:val="00F878FD"/>
    <w:rsid w:val="00F96C66"/>
    <w:rsid w:val="00FA39F0"/>
    <w:rsid w:val="00FB37E4"/>
    <w:rsid w:val="00FC35D9"/>
    <w:rsid w:val="00FC363F"/>
    <w:rsid w:val="00FC4210"/>
    <w:rsid w:val="00FC5C74"/>
    <w:rsid w:val="00FD4EC4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A0627"/>
  <w15:docId w15:val="{8F6D95AA-6696-41D6-81D4-1996B863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265D7B"/>
    <w:rPr>
      <w:rFonts w:cs="Times New Roman"/>
    </w:rPr>
  </w:style>
  <w:style w:type="paragraph" w:styleId="a9">
    <w:name w:val="No Spacing"/>
    <w:link w:val="aa"/>
    <w:uiPriority w:val="1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locked/>
    <w:rsid w:val="002B2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alue">
    <w:name w:val="value"/>
    <w:basedOn w:val="a0"/>
    <w:rsid w:val="006069BD"/>
  </w:style>
  <w:style w:type="character" w:customStyle="1" w:styleId="FontStyle11">
    <w:name w:val="Font Style11"/>
    <w:basedOn w:val="a0"/>
    <w:rsid w:val="00885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andard">
    <w:name w:val="Standard"/>
    <w:rsid w:val="00C851BB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49837.html" TargetMode="External"/><Relationship Id="rId18" Type="http://schemas.openxmlformats.org/officeDocument/2006/relationships/hyperlink" Target="https://www.studentlibrary.ru/book/ISBN9785970449837.html" TargetMode="External"/><Relationship Id="rId26" Type="http://schemas.openxmlformats.org/officeDocument/2006/relationships/hyperlink" Target="https://www.studentlibrary.ru/book/ISBN9785970450383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tudentlibrary.ru/book/ISBN9785970451731.html" TargetMode="External"/><Relationship Id="rId34" Type="http://schemas.openxmlformats.org/officeDocument/2006/relationships/hyperlink" Target="http://www.mediasphera.ru/journals/korsakov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970447079.html" TargetMode="External"/><Relationship Id="rId17" Type="http://schemas.openxmlformats.org/officeDocument/2006/relationships/hyperlink" Target="https://www.studentlibrary.ru/book/ISBN9785829125646.html" TargetMode="External"/><Relationship Id="rId25" Type="http://schemas.openxmlformats.org/officeDocument/2006/relationships/hyperlink" Target="https://www.studentlibrary.ru/book/ISBN9785970418864.html" TargetMode="External"/><Relationship Id="rId33" Type="http://schemas.openxmlformats.org/officeDocument/2006/relationships/hyperlink" Target="http://www.panor.ru/journals/vnpn/index.php" TargetMode="External"/><Relationship Id="rId38" Type="http://schemas.openxmlformats.org/officeDocument/2006/relationships/hyperlink" Target="http://psychiatr.ru/magazine/w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631.html" TargetMode="External"/><Relationship Id="rId20" Type="http://schemas.openxmlformats.org/officeDocument/2006/relationships/hyperlink" Target="http://www.studentlibrary.ru" TargetMode="External"/><Relationship Id="rId29" Type="http://schemas.openxmlformats.org/officeDocument/2006/relationships/hyperlink" Target="https://www.studentlibrary.ru/book/ISBN978597044536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29013.html" TargetMode="External"/><Relationship Id="rId24" Type="http://schemas.openxmlformats.org/officeDocument/2006/relationships/hyperlink" Target="https://e.lanbook.com/book/113549" TargetMode="External"/><Relationship Id="rId32" Type="http://schemas.openxmlformats.org/officeDocument/2006/relationships/hyperlink" Target="https://www.studentlibrary.ru/book/ISBN9785970457825.html" TargetMode="External"/><Relationship Id="rId37" Type="http://schemas.openxmlformats.org/officeDocument/2006/relationships/hyperlink" Target="http://logospress.ru/stpn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38909.html" TargetMode="External"/><Relationship Id="rId23" Type="http://schemas.openxmlformats.org/officeDocument/2006/relationships/hyperlink" Target="https://www.books-up.ru/ru/book/principy-diagnostiki-i-oformleniya-diagnoza-pri-alkogolnoj-bolezni-11183528/" TargetMode="External"/><Relationship Id="rId28" Type="http://schemas.openxmlformats.org/officeDocument/2006/relationships/hyperlink" Target="https://www.studentlibrary.ru/book/ISBN9785829128098.html" TargetMode="External"/><Relationship Id="rId36" Type="http://schemas.openxmlformats.org/officeDocument/2006/relationships/hyperlink" Target="http://www.ima-press.net/nasha-produkciya/zhurnaly2/10-nevrologiya-neyropsihiatriya-psihomatika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medlib.ru" TargetMode="External"/><Relationship Id="rId31" Type="http://schemas.openxmlformats.org/officeDocument/2006/relationships/hyperlink" Target="https://www.studentlibrary.ru/book/ISBN978597045159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51595.html" TargetMode="External"/><Relationship Id="rId22" Type="http://schemas.openxmlformats.org/officeDocument/2006/relationships/hyperlink" Target="https://www.studentlibrary.ru/book/ISBN9785970461631.html" TargetMode="External"/><Relationship Id="rId27" Type="http://schemas.openxmlformats.org/officeDocument/2006/relationships/hyperlink" Target="https://www.studentlibrary.ru/book/ISBN9785970445198.html" TargetMode="External"/><Relationship Id="rId30" Type="http://schemas.openxmlformats.org/officeDocument/2006/relationships/hyperlink" Target="https://e.lanbook.com/book/174058" TargetMode="External"/><Relationship Id="rId35" Type="http://schemas.openxmlformats.org/officeDocument/2006/relationships/hyperlink" Target="http://kgmu.kcn.ru/journal-of-neurology.html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3</cp:revision>
  <cp:lastPrinted>2023-02-10T10:31:00Z</cp:lastPrinted>
  <dcterms:created xsi:type="dcterms:W3CDTF">2025-08-26T19:41:00Z</dcterms:created>
  <dcterms:modified xsi:type="dcterms:W3CDTF">2025-09-15T11:06:00Z</dcterms:modified>
</cp:coreProperties>
</file>