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2780A" w14:textId="77777777" w:rsidR="00F726BB" w:rsidRPr="00F228A9" w:rsidRDefault="00F726BB" w:rsidP="00F726BB">
      <w:pPr>
        <w:tabs>
          <w:tab w:val="left" w:pos="21"/>
        </w:tabs>
        <w:spacing w:after="0" w:line="240" w:lineRule="auto"/>
        <w:ind w:left="21" w:right="140"/>
        <w:jc w:val="center"/>
        <w:rPr>
          <w:rFonts w:ascii="Times New Roman" w:hAnsi="Times New Roman"/>
          <w:sz w:val="28"/>
          <w:szCs w:val="28"/>
        </w:rPr>
      </w:pPr>
      <w:r w:rsidRPr="00F228A9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</w:t>
      </w:r>
    </w:p>
    <w:p w14:paraId="7643E674" w14:textId="77777777" w:rsidR="00F726BB" w:rsidRPr="00F228A9" w:rsidRDefault="00F726BB" w:rsidP="00F726BB">
      <w:pPr>
        <w:tabs>
          <w:tab w:val="left" w:pos="21"/>
        </w:tabs>
        <w:spacing w:after="0" w:line="240" w:lineRule="auto"/>
        <w:ind w:left="21" w:right="140" w:hanging="1155"/>
        <w:jc w:val="center"/>
        <w:rPr>
          <w:rFonts w:ascii="Times New Roman" w:hAnsi="Times New Roman"/>
          <w:sz w:val="28"/>
          <w:szCs w:val="28"/>
        </w:rPr>
      </w:pPr>
      <w:r w:rsidRPr="00F228A9">
        <w:rPr>
          <w:rFonts w:ascii="Times New Roman" w:hAnsi="Times New Roman"/>
          <w:sz w:val="28"/>
          <w:szCs w:val="28"/>
        </w:rPr>
        <w:t>учреждение высшего образования</w:t>
      </w:r>
    </w:p>
    <w:p w14:paraId="25ECF3A4" w14:textId="77777777" w:rsidR="00F726BB" w:rsidRPr="00F228A9" w:rsidRDefault="00F726BB" w:rsidP="00F726BB">
      <w:pPr>
        <w:tabs>
          <w:tab w:val="left" w:pos="21"/>
        </w:tabs>
        <w:spacing w:after="0" w:line="240" w:lineRule="auto"/>
        <w:ind w:left="21" w:right="140"/>
        <w:jc w:val="center"/>
        <w:rPr>
          <w:rFonts w:ascii="Times New Roman" w:hAnsi="Times New Roman"/>
          <w:sz w:val="28"/>
          <w:szCs w:val="28"/>
        </w:rPr>
      </w:pPr>
      <w:r w:rsidRPr="00F228A9">
        <w:rPr>
          <w:rFonts w:ascii="Times New Roman" w:hAnsi="Times New Roman"/>
          <w:sz w:val="28"/>
          <w:szCs w:val="28"/>
        </w:rPr>
        <w:t>«Волгоградский государственный медицинский университет»</w:t>
      </w:r>
    </w:p>
    <w:p w14:paraId="0E4BAC07" w14:textId="77777777" w:rsidR="00F726BB" w:rsidRPr="00F228A9" w:rsidRDefault="00F726BB" w:rsidP="00F726BB">
      <w:pPr>
        <w:tabs>
          <w:tab w:val="left" w:pos="21"/>
        </w:tabs>
        <w:spacing w:after="0" w:line="240" w:lineRule="auto"/>
        <w:ind w:left="21" w:right="140"/>
        <w:jc w:val="center"/>
        <w:rPr>
          <w:rFonts w:ascii="Times New Roman" w:hAnsi="Times New Roman"/>
          <w:sz w:val="28"/>
          <w:szCs w:val="28"/>
        </w:rPr>
      </w:pPr>
      <w:r w:rsidRPr="00F228A9">
        <w:rPr>
          <w:rFonts w:ascii="Times New Roman" w:hAnsi="Times New Roman"/>
          <w:sz w:val="28"/>
          <w:szCs w:val="28"/>
        </w:rPr>
        <w:t>Министерства здравоохранения</w:t>
      </w:r>
    </w:p>
    <w:p w14:paraId="08134D08" w14:textId="77777777" w:rsidR="00F726BB" w:rsidRPr="00F228A9" w:rsidRDefault="00F726BB" w:rsidP="00F726BB">
      <w:pPr>
        <w:tabs>
          <w:tab w:val="left" w:pos="21"/>
        </w:tabs>
        <w:spacing w:after="0" w:line="240" w:lineRule="auto"/>
        <w:ind w:right="140"/>
        <w:jc w:val="center"/>
        <w:rPr>
          <w:rFonts w:ascii="Times New Roman" w:hAnsi="Times New Roman"/>
          <w:sz w:val="28"/>
          <w:szCs w:val="28"/>
        </w:rPr>
      </w:pPr>
      <w:r w:rsidRPr="00F228A9">
        <w:rPr>
          <w:rFonts w:ascii="Times New Roman" w:hAnsi="Times New Roman"/>
          <w:sz w:val="28"/>
          <w:szCs w:val="28"/>
        </w:rPr>
        <w:t>Российской Федерации</w:t>
      </w:r>
    </w:p>
    <w:p w14:paraId="677EE021" w14:textId="77777777" w:rsidR="00F726BB" w:rsidRPr="00F228A9" w:rsidRDefault="00F726BB" w:rsidP="00F726BB">
      <w:pPr>
        <w:tabs>
          <w:tab w:val="left" w:pos="21"/>
        </w:tabs>
        <w:spacing w:after="0" w:line="240" w:lineRule="auto"/>
        <w:ind w:right="140"/>
        <w:jc w:val="center"/>
        <w:rPr>
          <w:rFonts w:ascii="Times New Roman" w:hAnsi="Times New Roman"/>
          <w:sz w:val="28"/>
          <w:szCs w:val="28"/>
        </w:rPr>
      </w:pPr>
    </w:p>
    <w:p w14:paraId="096942FC" w14:textId="77777777" w:rsidR="00F726BB" w:rsidRPr="00F228A9" w:rsidRDefault="00F726BB" w:rsidP="00F726B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228A9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75CA99" wp14:editId="1DEA09E1">
                <wp:simplePos x="0" y="0"/>
                <wp:positionH relativeFrom="margin">
                  <wp:posOffset>3406140</wp:posOffset>
                </wp:positionH>
                <wp:positionV relativeFrom="paragraph">
                  <wp:posOffset>123190</wp:posOffset>
                </wp:positionV>
                <wp:extent cx="2640330" cy="1133475"/>
                <wp:effectExtent l="0" t="0" r="7620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033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506ED" w14:textId="77777777" w:rsidR="00F726BB" w:rsidRDefault="00F726BB" w:rsidP="00F726BB">
                            <w:pPr>
                              <w:pStyle w:val="6"/>
                              <w:widowControl w:val="0"/>
                              <w:spacing w:before="0" w:after="0"/>
                              <w:rPr>
                                <w:rFonts w:eastAsia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Calibri"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14:paraId="42479A66" w14:textId="77777777" w:rsidR="00F726BB" w:rsidRDefault="00F726BB" w:rsidP="00F726BB">
                            <w:pPr>
                              <w:pStyle w:val="2"/>
                              <w:widowControl w:val="0"/>
                              <w:spacing w:after="0" w:line="240" w:lineRule="auto"/>
                              <w:ind w:left="0"/>
                              <w:rPr>
                                <w:rFonts w:ascii="Times New Roman" w:eastAsia="Calibri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Директор Института НМФО</w:t>
                            </w:r>
                          </w:p>
                          <w:p w14:paraId="4FFB1A5D" w14:textId="77777777" w:rsidR="00F726BB" w:rsidRDefault="00F726BB" w:rsidP="00F726BB">
                            <w:pPr>
                              <w:pStyle w:val="2"/>
                              <w:widowControl w:val="0"/>
                              <w:spacing w:after="0" w:line="240" w:lineRule="auto"/>
                              <w:ind w:left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6F2F3D6B" w14:textId="77777777" w:rsidR="00F726BB" w:rsidRDefault="00F726BB" w:rsidP="00F726BB">
                            <w:pPr>
                              <w:pStyle w:val="2"/>
                              <w:widowControl w:val="0"/>
                              <w:spacing w:after="0" w:line="240" w:lineRule="auto"/>
                              <w:ind w:left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pacing w:val="-6"/>
                                <w:sz w:val="28"/>
                                <w:szCs w:val="28"/>
                              </w:rPr>
                              <w:t>_______________Н.И. Свиридова</w:t>
                            </w:r>
                          </w:p>
                          <w:p w14:paraId="025437B2" w14:textId="77777777" w:rsidR="00F726BB" w:rsidRDefault="00F726BB" w:rsidP="00F726BB">
                            <w:pPr>
                              <w:widowControl w:val="0"/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bCs/>
                                <w:spacing w:val="-6"/>
                                <w:sz w:val="28"/>
                                <w:szCs w:val="28"/>
                              </w:rPr>
                              <w:t xml:space="preserve">«  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bCs/>
                                <w:spacing w:val="-6"/>
                                <w:sz w:val="28"/>
                                <w:szCs w:val="28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bCs/>
                                <w:spacing w:val="-6"/>
                                <w:sz w:val="28"/>
                                <w:szCs w:val="28"/>
                              </w:rPr>
                              <w:t xml:space="preserve">  »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bCs/>
                                <w:spacing w:val="-6"/>
                                <w:sz w:val="28"/>
                                <w:szCs w:val="28"/>
                              </w:rPr>
                              <w:t xml:space="preserve"> ________________ 2025 г.</w:t>
                            </w:r>
                          </w:p>
                          <w:p w14:paraId="73E96B06" w14:textId="77777777" w:rsidR="00F726BB" w:rsidRDefault="00F726BB" w:rsidP="00F726BB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75CA9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68.2pt;margin-top:9.7pt;width:207.9pt;height:8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" stroked="f">
                <v:textbox>
                  <w:txbxContent>
                    <w:p w14:paraId="59E506ED" w14:textId="77777777" w:rsidR="00F726BB" w:rsidRDefault="00F726BB" w:rsidP="00F726BB">
                      <w:pPr>
                        <w:pStyle w:val="6"/>
                        <w:widowControl w:val="0"/>
                        <w:spacing w:before="0" w:after="0"/>
                        <w:rPr>
                          <w:rFonts w:eastAsia="Calibri"/>
                          <w:sz w:val="28"/>
                          <w:szCs w:val="28"/>
                        </w:rPr>
                      </w:pPr>
                      <w:r>
                        <w:rPr>
                          <w:rFonts w:eastAsia="Calibri"/>
                          <w:sz w:val="28"/>
                          <w:szCs w:val="28"/>
                        </w:rPr>
                        <w:t>УТВЕРЖДАЮ</w:t>
                      </w:r>
                    </w:p>
                    <w:p w14:paraId="42479A66" w14:textId="77777777" w:rsidR="00F726BB" w:rsidRDefault="00F726BB" w:rsidP="00F726BB">
                      <w:pPr>
                        <w:pStyle w:val="2"/>
                        <w:widowControl w:val="0"/>
                        <w:spacing w:after="0" w:line="240" w:lineRule="auto"/>
                        <w:ind w:left="0"/>
                        <w:rPr>
                          <w:rFonts w:ascii="Times New Roman" w:eastAsia="Calibri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Директор Института НМФО</w:t>
                      </w:r>
                    </w:p>
                    <w:p w14:paraId="4FFB1A5D" w14:textId="77777777" w:rsidR="00F726BB" w:rsidRDefault="00F726BB" w:rsidP="00F726BB">
                      <w:pPr>
                        <w:pStyle w:val="2"/>
                        <w:widowControl w:val="0"/>
                        <w:spacing w:after="0" w:line="240" w:lineRule="auto"/>
                        <w:ind w:left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14:paraId="6F2F3D6B" w14:textId="77777777" w:rsidR="00F726BB" w:rsidRDefault="00F726BB" w:rsidP="00F726BB">
                      <w:pPr>
                        <w:pStyle w:val="2"/>
                        <w:widowControl w:val="0"/>
                        <w:spacing w:after="0" w:line="240" w:lineRule="auto"/>
                        <w:ind w:left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pacing w:val="-6"/>
                          <w:sz w:val="28"/>
                          <w:szCs w:val="28"/>
                        </w:rPr>
                        <w:t>_______________Н.И. Свиридова</w:t>
                      </w:r>
                    </w:p>
                    <w:p w14:paraId="025437B2" w14:textId="77777777" w:rsidR="00F726BB" w:rsidRDefault="00F726BB" w:rsidP="00F726BB">
                      <w:pPr>
                        <w:widowControl w:val="0"/>
                        <w:shd w:val="clear" w:color="auto" w:fill="FFFFFF"/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bCs/>
                          <w:spacing w:val="-6"/>
                          <w:sz w:val="28"/>
                          <w:szCs w:val="28"/>
                        </w:rPr>
                        <w:t xml:space="preserve">«  </w:t>
                      </w:r>
                      <w:proofErr w:type="gramEnd"/>
                      <w:r>
                        <w:rPr>
                          <w:rFonts w:ascii="Times New Roman" w:hAnsi="Times New Roman"/>
                          <w:bCs/>
                          <w:spacing w:val="-6"/>
                          <w:sz w:val="28"/>
                          <w:szCs w:val="28"/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Times New Roman" w:hAnsi="Times New Roman"/>
                          <w:bCs/>
                          <w:spacing w:val="-6"/>
                          <w:sz w:val="28"/>
                          <w:szCs w:val="28"/>
                        </w:rPr>
                        <w:t xml:space="preserve">  »</w:t>
                      </w:r>
                      <w:proofErr w:type="gramEnd"/>
                      <w:r>
                        <w:rPr>
                          <w:rFonts w:ascii="Times New Roman" w:hAnsi="Times New Roman"/>
                          <w:bCs/>
                          <w:spacing w:val="-6"/>
                          <w:sz w:val="28"/>
                          <w:szCs w:val="28"/>
                        </w:rPr>
                        <w:t xml:space="preserve"> ________________ 2025 г.</w:t>
                      </w:r>
                    </w:p>
                    <w:p w14:paraId="73E96B06" w14:textId="77777777" w:rsidR="00F726BB" w:rsidRDefault="00F726BB" w:rsidP="00F726BB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63B6DBA" w14:textId="77777777" w:rsidR="00F726BB" w:rsidRPr="00F228A9" w:rsidRDefault="00F726BB" w:rsidP="00F726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0ED4A8B" w14:textId="77777777" w:rsidR="00F726BB" w:rsidRPr="00F228A9" w:rsidRDefault="00F726BB" w:rsidP="00F726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A518565" w14:textId="77777777" w:rsidR="00F726BB" w:rsidRPr="00F228A9" w:rsidRDefault="00F726BB" w:rsidP="00F726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47757CB" w14:textId="77777777" w:rsidR="00F726BB" w:rsidRPr="00F228A9" w:rsidRDefault="00F726BB" w:rsidP="00F726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16FFA5C" w14:textId="77777777" w:rsidR="00F726BB" w:rsidRPr="00F228A9" w:rsidRDefault="00F726BB" w:rsidP="00F726BB">
      <w:pPr>
        <w:tabs>
          <w:tab w:val="left" w:pos="21"/>
        </w:tabs>
        <w:spacing w:after="0" w:line="240" w:lineRule="auto"/>
        <w:ind w:left="21" w:right="140"/>
        <w:jc w:val="center"/>
        <w:rPr>
          <w:rFonts w:ascii="Times New Roman" w:hAnsi="Times New Roman"/>
          <w:sz w:val="28"/>
          <w:szCs w:val="28"/>
        </w:rPr>
      </w:pPr>
    </w:p>
    <w:p w14:paraId="4FE47FAD" w14:textId="77777777" w:rsidR="00F726BB" w:rsidRPr="00F228A9" w:rsidRDefault="00F726BB" w:rsidP="00F726BB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8"/>
          <w:szCs w:val="28"/>
        </w:rPr>
      </w:pPr>
    </w:p>
    <w:p w14:paraId="0C02EB0A" w14:textId="77777777" w:rsidR="00F726BB" w:rsidRPr="00F228A9" w:rsidRDefault="00F726BB" w:rsidP="00F726BB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8"/>
          <w:szCs w:val="28"/>
        </w:rPr>
      </w:pPr>
    </w:p>
    <w:p w14:paraId="66FF9448" w14:textId="77777777" w:rsidR="00F726BB" w:rsidRPr="00F228A9" w:rsidRDefault="00F726BB" w:rsidP="00F726BB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8"/>
          <w:szCs w:val="28"/>
        </w:rPr>
      </w:pPr>
      <w:r w:rsidRPr="00F228A9">
        <w:rPr>
          <w:rFonts w:ascii="Times New Roman" w:hAnsi="Times New Roman"/>
          <w:sz w:val="28"/>
          <w:szCs w:val="28"/>
        </w:rPr>
        <w:t>МЕТОДИЧЕСКИЕ РЕКОМЕНДАЦИИ ПО ОСВОЕНИЮ ДИСЦИПЛИНЫ «ПСИ</w:t>
      </w:r>
      <w:r>
        <w:rPr>
          <w:rFonts w:ascii="Times New Roman" w:hAnsi="Times New Roman"/>
          <w:sz w:val="28"/>
          <w:szCs w:val="28"/>
        </w:rPr>
        <w:t>ХОТЕРАПИЯ</w:t>
      </w:r>
      <w:r w:rsidRPr="00F228A9">
        <w:rPr>
          <w:rFonts w:ascii="Times New Roman" w:hAnsi="Times New Roman"/>
          <w:sz w:val="28"/>
          <w:szCs w:val="28"/>
        </w:rPr>
        <w:t>»</w:t>
      </w:r>
    </w:p>
    <w:p w14:paraId="75E86A17" w14:textId="77777777" w:rsidR="00F726BB" w:rsidRPr="00F228A9" w:rsidRDefault="00F726BB" w:rsidP="00F726BB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8"/>
          <w:szCs w:val="28"/>
        </w:rPr>
      </w:pPr>
    </w:p>
    <w:p w14:paraId="703AEFAF" w14:textId="77777777" w:rsidR="00F726BB" w:rsidRPr="00F228A9" w:rsidRDefault="00F726BB" w:rsidP="00F726BB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8"/>
          <w:szCs w:val="28"/>
        </w:rPr>
      </w:pPr>
      <w:r w:rsidRPr="00F228A9">
        <w:rPr>
          <w:rFonts w:ascii="Times New Roman" w:hAnsi="Times New Roman"/>
          <w:sz w:val="28"/>
          <w:szCs w:val="28"/>
        </w:rPr>
        <w:t>НАИМЕНОВАНИЕ ДИСЦИПЛИНЫ: ПСИХ</w:t>
      </w:r>
      <w:r>
        <w:rPr>
          <w:rFonts w:ascii="Times New Roman" w:hAnsi="Times New Roman"/>
          <w:sz w:val="28"/>
          <w:szCs w:val="28"/>
        </w:rPr>
        <w:t>ОТЕРАПИЯ</w:t>
      </w:r>
    </w:p>
    <w:p w14:paraId="200A0C2E" w14:textId="77777777" w:rsidR="00F726BB" w:rsidRPr="00F228A9" w:rsidRDefault="00F726BB" w:rsidP="00F726BB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8"/>
          <w:szCs w:val="28"/>
        </w:rPr>
      </w:pPr>
    </w:p>
    <w:p w14:paraId="3C820113" w14:textId="77777777" w:rsidR="00F726BB" w:rsidRPr="00F228A9" w:rsidRDefault="00F726BB" w:rsidP="00F726BB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8"/>
          <w:szCs w:val="28"/>
        </w:rPr>
      </w:pPr>
      <w:r w:rsidRPr="00F228A9">
        <w:rPr>
          <w:rFonts w:ascii="Times New Roman" w:hAnsi="Times New Roman"/>
          <w:sz w:val="28"/>
          <w:szCs w:val="28"/>
        </w:rPr>
        <w:t>ОСНОВНАЯ ПРОФЕССИОНАЛЬНАЯ ОБРАЗОВАТЕЛЬНАЯ ПРОГРАММА ВЫСШЕГО ОБРАЗОВАНИЯ</w:t>
      </w:r>
    </w:p>
    <w:p w14:paraId="627010DD" w14:textId="77777777" w:rsidR="00F726BB" w:rsidRPr="00F228A9" w:rsidRDefault="00F726BB" w:rsidP="00F726BB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8"/>
          <w:szCs w:val="28"/>
        </w:rPr>
      </w:pPr>
      <w:r w:rsidRPr="00F228A9">
        <w:rPr>
          <w:rFonts w:ascii="Times New Roman" w:hAnsi="Times New Roman"/>
          <w:sz w:val="28"/>
          <w:szCs w:val="28"/>
        </w:rPr>
        <w:t>— ПРОГРАММА ОРДИНАТУРЫ</w:t>
      </w:r>
    </w:p>
    <w:p w14:paraId="0043DBC2" w14:textId="77777777" w:rsidR="00F726BB" w:rsidRPr="00F228A9" w:rsidRDefault="00F726BB" w:rsidP="00F726BB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8"/>
          <w:szCs w:val="28"/>
        </w:rPr>
      </w:pPr>
      <w:r w:rsidRPr="00F228A9">
        <w:rPr>
          <w:rFonts w:ascii="Times New Roman" w:hAnsi="Times New Roman"/>
          <w:sz w:val="28"/>
          <w:szCs w:val="28"/>
        </w:rPr>
        <w:t>(УРОВЕНЬ ПОДГОТОВКИ КАДРОВ ВЫСШЕЙ КВАЛИФИКАЦИИ)</w:t>
      </w:r>
    </w:p>
    <w:p w14:paraId="4652636A" w14:textId="77777777" w:rsidR="00F726BB" w:rsidRPr="00F228A9" w:rsidRDefault="00F726BB" w:rsidP="00F726BB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8"/>
          <w:szCs w:val="28"/>
        </w:rPr>
      </w:pPr>
    </w:p>
    <w:p w14:paraId="61BCAD5A" w14:textId="77777777" w:rsidR="00F726BB" w:rsidRPr="00F228A9" w:rsidRDefault="00F726BB" w:rsidP="00F726BB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8"/>
          <w:szCs w:val="28"/>
        </w:rPr>
      </w:pPr>
      <w:r w:rsidRPr="00F228A9">
        <w:rPr>
          <w:rFonts w:ascii="Times New Roman" w:hAnsi="Times New Roman"/>
          <w:sz w:val="28"/>
          <w:szCs w:val="28"/>
        </w:rPr>
        <w:t>Наименование укрупненной группы специальности</w:t>
      </w:r>
    </w:p>
    <w:p w14:paraId="1E5347BD" w14:textId="77777777" w:rsidR="00F726BB" w:rsidRPr="00F228A9" w:rsidRDefault="00F726BB" w:rsidP="00F726BB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8"/>
          <w:szCs w:val="28"/>
        </w:rPr>
      </w:pPr>
      <w:r w:rsidRPr="00F228A9">
        <w:rPr>
          <w:rFonts w:ascii="Times New Roman" w:hAnsi="Times New Roman"/>
          <w:sz w:val="28"/>
          <w:szCs w:val="28"/>
        </w:rPr>
        <w:t>31.00.00 Клиническая медицина</w:t>
      </w:r>
    </w:p>
    <w:p w14:paraId="7BF3E2AA" w14:textId="77777777" w:rsidR="00F726BB" w:rsidRPr="00F228A9" w:rsidRDefault="00F726BB" w:rsidP="00F726BB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8"/>
          <w:szCs w:val="28"/>
        </w:rPr>
      </w:pPr>
    </w:p>
    <w:p w14:paraId="564B9F20" w14:textId="77777777" w:rsidR="00F726BB" w:rsidRPr="00F228A9" w:rsidRDefault="00F726BB" w:rsidP="00F726BB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8"/>
          <w:szCs w:val="28"/>
        </w:rPr>
      </w:pPr>
      <w:r w:rsidRPr="00F228A9">
        <w:rPr>
          <w:rFonts w:ascii="Times New Roman" w:hAnsi="Times New Roman"/>
          <w:sz w:val="28"/>
          <w:szCs w:val="28"/>
        </w:rPr>
        <w:t>Наименование специальности</w:t>
      </w:r>
    </w:p>
    <w:p w14:paraId="2E2462C5" w14:textId="77777777" w:rsidR="00F726BB" w:rsidRPr="00F228A9" w:rsidRDefault="00F726BB" w:rsidP="00F726BB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8"/>
          <w:szCs w:val="28"/>
        </w:rPr>
      </w:pPr>
      <w:bookmarkStart w:id="0" w:name="_Hlk105328247"/>
      <w:r w:rsidRPr="00F228A9">
        <w:rPr>
          <w:rFonts w:ascii="Times New Roman" w:hAnsi="Times New Roman"/>
          <w:sz w:val="28"/>
          <w:szCs w:val="28"/>
        </w:rPr>
        <w:t>31.08.20 Психиатрия</w:t>
      </w:r>
    </w:p>
    <w:bookmarkEnd w:id="0"/>
    <w:p w14:paraId="44EDF8BB" w14:textId="77777777" w:rsidR="00F726BB" w:rsidRPr="00F228A9" w:rsidRDefault="00F726BB" w:rsidP="00F726BB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8"/>
          <w:szCs w:val="28"/>
        </w:rPr>
      </w:pPr>
    </w:p>
    <w:p w14:paraId="786BFD9D" w14:textId="77777777" w:rsidR="00F726BB" w:rsidRPr="00F228A9" w:rsidRDefault="00F726BB" w:rsidP="00F726BB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8"/>
          <w:szCs w:val="28"/>
        </w:rPr>
      </w:pPr>
      <w:r w:rsidRPr="00F228A9">
        <w:rPr>
          <w:rFonts w:ascii="Times New Roman" w:hAnsi="Times New Roman"/>
          <w:sz w:val="28"/>
          <w:szCs w:val="28"/>
        </w:rPr>
        <w:t>Квалификация выпускника: врач-психиатр</w:t>
      </w:r>
    </w:p>
    <w:p w14:paraId="61ED6E83" w14:textId="77777777" w:rsidR="00F726BB" w:rsidRPr="00F228A9" w:rsidRDefault="00F726BB" w:rsidP="00F726BB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8"/>
          <w:szCs w:val="28"/>
        </w:rPr>
      </w:pPr>
    </w:p>
    <w:p w14:paraId="6CB588CE" w14:textId="77777777" w:rsidR="00F726BB" w:rsidRPr="00F228A9" w:rsidRDefault="00F726BB" w:rsidP="00F726BB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8"/>
          <w:szCs w:val="28"/>
        </w:rPr>
      </w:pPr>
      <w:r w:rsidRPr="00F228A9">
        <w:rPr>
          <w:rFonts w:ascii="Times New Roman" w:hAnsi="Times New Roman"/>
          <w:sz w:val="28"/>
          <w:szCs w:val="28"/>
        </w:rPr>
        <w:t>Форма обучения: очная</w:t>
      </w:r>
    </w:p>
    <w:p w14:paraId="0B4E3249" w14:textId="77777777" w:rsidR="00F726BB" w:rsidRPr="00F228A9" w:rsidRDefault="00F726BB" w:rsidP="00F726BB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8"/>
          <w:szCs w:val="28"/>
        </w:rPr>
      </w:pPr>
      <w:r w:rsidRPr="00F228A9">
        <w:rPr>
          <w:rFonts w:ascii="Times New Roman" w:hAnsi="Times New Roman"/>
          <w:sz w:val="28"/>
          <w:szCs w:val="28"/>
        </w:rPr>
        <w:t>Срок обучения: 2 года</w:t>
      </w:r>
    </w:p>
    <w:p w14:paraId="51EBE047" w14:textId="77777777" w:rsidR="00F726BB" w:rsidRPr="00F228A9" w:rsidRDefault="00F726BB" w:rsidP="00F726BB">
      <w:pPr>
        <w:spacing w:after="0" w:line="240" w:lineRule="auto"/>
        <w:ind w:left="567" w:hanging="567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6107E1C0" w14:textId="77777777" w:rsidR="00F726BB" w:rsidRPr="00F228A9" w:rsidRDefault="00F726BB" w:rsidP="00F726BB">
      <w:pPr>
        <w:spacing w:after="0" w:line="240" w:lineRule="auto"/>
        <w:ind w:left="567" w:hanging="567"/>
        <w:jc w:val="center"/>
        <w:rPr>
          <w:rFonts w:ascii="Times New Roman" w:hAnsi="Times New Roman"/>
          <w:sz w:val="24"/>
          <w:szCs w:val="24"/>
        </w:rPr>
      </w:pPr>
    </w:p>
    <w:p w14:paraId="066C7A6A" w14:textId="77777777" w:rsidR="00F726BB" w:rsidRPr="00F228A9" w:rsidRDefault="00F726BB" w:rsidP="00F726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28A9">
        <w:rPr>
          <w:rFonts w:ascii="Times New Roman" w:hAnsi="Times New Roman"/>
          <w:sz w:val="28"/>
          <w:szCs w:val="28"/>
        </w:rPr>
        <w:t>Для обучающихся 2024, 2025 годов поступления</w:t>
      </w:r>
    </w:p>
    <w:p w14:paraId="0AA0EB0F" w14:textId="77777777" w:rsidR="00F726BB" w:rsidRPr="00F228A9" w:rsidRDefault="00F726BB" w:rsidP="00F726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28A9">
        <w:rPr>
          <w:rFonts w:ascii="Times New Roman" w:hAnsi="Times New Roman"/>
          <w:sz w:val="28"/>
          <w:szCs w:val="28"/>
        </w:rPr>
        <w:t>(актуализированная редакция)</w:t>
      </w:r>
    </w:p>
    <w:p w14:paraId="5A665AEA" w14:textId="77777777" w:rsidR="00F726BB" w:rsidRPr="00F228A9" w:rsidRDefault="00F726BB" w:rsidP="00F726BB">
      <w:pPr>
        <w:spacing w:after="0" w:line="240" w:lineRule="auto"/>
        <w:ind w:left="567" w:hanging="567"/>
        <w:jc w:val="center"/>
        <w:rPr>
          <w:rFonts w:ascii="Times New Roman" w:hAnsi="Times New Roman"/>
          <w:sz w:val="24"/>
          <w:szCs w:val="24"/>
        </w:rPr>
      </w:pPr>
    </w:p>
    <w:p w14:paraId="23BAB341" w14:textId="77777777" w:rsidR="00F726BB" w:rsidRPr="00F228A9" w:rsidRDefault="00F726BB" w:rsidP="00F726BB">
      <w:pPr>
        <w:spacing w:after="0" w:line="240" w:lineRule="auto"/>
        <w:ind w:left="567" w:hanging="567"/>
        <w:jc w:val="center"/>
        <w:rPr>
          <w:rFonts w:ascii="Times New Roman" w:hAnsi="Times New Roman"/>
          <w:sz w:val="28"/>
          <w:szCs w:val="28"/>
        </w:rPr>
      </w:pPr>
    </w:p>
    <w:p w14:paraId="4C7B7BD6" w14:textId="77777777" w:rsidR="00F726BB" w:rsidRDefault="00F726BB" w:rsidP="00F726BB">
      <w:pPr>
        <w:spacing w:after="0" w:line="240" w:lineRule="auto"/>
        <w:ind w:left="567" w:hanging="567"/>
        <w:jc w:val="center"/>
        <w:rPr>
          <w:rFonts w:ascii="Times New Roman" w:hAnsi="Times New Roman"/>
          <w:sz w:val="28"/>
          <w:szCs w:val="28"/>
        </w:rPr>
      </w:pPr>
    </w:p>
    <w:p w14:paraId="384A9590" w14:textId="77777777" w:rsidR="00F726BB" w:rsidRPr="00F228A9" w:rsidRDefault="00F726BB" w:rsidP="00F726BB">
      <w:pPr>
        <w:spacing w:after="0" w:line="240" w:lineRule="auto"/>
        <w:ind w:left="567" w:hanging="567"/>
        <w:jc w:val="center"/>
        <w:rPr>
          <w:rFonts w:ascii="Times New Roman" w:hAnsi="Times New Roman"/>
          <w:sz w:val="28"/>
          <w:szCs w:val="28"/>
        </w:rPr>
      </w:pPr>
    </w:p>
    <w:p w14:paraId="20588078" w14:textId="77777777" w:rsidR="00F726BB" w:rsidRPr="00F228A9" w:rsidRDefault="00F726BB" w:rsidP="00F726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28A9">
        <w:rPr>
          <w:rFonts w:ascii="Times New Roman" w:hAnsi="Times New Roman"/>
          <w:sz w:val="28"/>
          <w:szCs w:val="28"/>
        </w:rPr>
        <w:t>Волгоград, 2025</w:t>
      </w:r>
    </w:p>
    <w:p w14:paraId="7E45362F" w14:textId="77777777" w:rsidR="00F726BB" w:rsidRPr="00F228A9" w:rsidRDefault="00F726BB" w:rsidP="00F726BB">
      <w:pPr>
        <w:widowControl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03CAAED" w14:textId="77777777" w:rsidR="00F726BB" w:rsidRPr="00F228A9" w:rsidRDefault="00F726BB" w:rsidP="00F726BB">
      <w:pPr>
        <w:widowControl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F228A9">
        <w:rPr>
          <w:rFonts w:ascii="Times New Roman" w:hAnsi="Times New Roman"/>
          <w:sz w:val="28"/>
          <w:szCs w:val="28"/>
        </w:rPr>
        <w:lastRenderedPageBreak/>
        <w:t>Методические рекомендации согласованы с библиотекой</w:t>
      </w:r>
    </w:p>
    <w:p w14:paraId="727617B1" w14:textId="77777777" w:rsidR="00F726BB" w:rsidRPr="00F228A9" w:rsidRDefault="00F726BB" w:rsidP="00F726BB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777DA16" w14:textId="77777777" w:rsidR="00F726BB" w:rsidRPr="00F228A9" w:rsidRDefault="00F726BB" w:rsidP="00F726BB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F228A9">
        <w:rPr>
          <w:rFonts w:ascii="Times New Roman" w:hAnsi="Times New Roman"/>
          <w:sz w:val="28"/>
          <w:szCs w:val="28"/>
        </w:rPr>
        <w:t>Заведующая библиотекой ______________________</w:t>
      </w:r>
      <w:r w:rsidRPr="00F228A9">
        <w:rPr>
          <w:rFonts w:ascii="Times New Roman" w:hAnsi="Times New Roman"/>
          <w:sz w:val="28"/>
          <w:szCs w:val="28"/>
        </w:rPr>
        <w:tab/>
      </w:r>
      <w:r w:rsidRPr="00F228A9">
        <w:rPr>
          <w:rFonts w:ascii="Times New Roman" w:hAnsi="Times New Roman"/>
          <w:sz w:val="28"/>
          <w:szCs w:val="28"/>
        </w:rPr>
        <w:tab/>
        <w:t xml:space="preserve">      В.В. Долгова</w:t>
      </w:r>
    </w:p>
    <w:p w14:paraId="0BF65058" w14:textId="77777777" w:rsidR="00F726BB" w:rsidRPr="00F228A9" w:rsidRDefault="00F726BB" w:rsidP="00F726BB">
      <w:pPr>
        <w:spacing w:after="12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0374E4FD" w14:textId="77777777" w:rsidR="00F726BB" w:rsidRPr="00F228A9" w:rsidRDefault="00F726BB" w:rsidP="00F726BB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F228A9">
        <w:rPr>
          <w:rFonts w:ascii="Times New Roman" w:hAnsi="Times New Roman"/>
          <w:sz w:val="28"/>
          <w:szCs w:val="28"/>
        </w:rPr>
        <w:t>Методические рекомендации рассмотрены учебно-методической комиссией Института НМФО ФГБОУ ВО ВолгГМУ Минздрава России, протокол № 12 от 26.06.2025 года</w:t>
      </w:r>
    </w:p>
    <w:p w14:paraId="3681670C" w14:textId="77777777" w:rsidR="00F726BB" w:rsidRPr="00F228A9" w:rsidRDefault="00F726BB" w:rsidP="00F726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28A9">
        <w:rPr>
          <w:rFonts w:ascii="Times New Roman" w:hAnsi="Times New Roman"/>
          <w:sz w:val="28"/>
          <w:szCs w:val="28"/>
        </w:rPr>
        <w:t>Председатель УМК                                         _______________           Н.И. Свиридова</w:t>
      </w:r>
    </w:p>
    <w:p w14:paraId="1D5B067C" w14:textId="77777777" w:rsidR="00F726BB" w:rsidRPr="00F228A9" w:rsidRDefault="00F726BB" w:rsidP="00F726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81495B1" w14:textId="77777777" w:rsidR="00F726BB" w:rsidRPr="00F228A9" w:rsidRDefault="00F726BB" w:rsidP="00F726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28A9">
        <w:rPr>
          <w:rFonts w:ascii="Times New Roman" w:hAnsi="Times New Roman"/>
          <w:sz w:val="28"/>
          <w:szCs w:val="28"/>
        </w:rPr>
        <w:t>Начальник отдела учебно-методического сопровождения и производственной</w:t>
      </w:r>
    </w:p>
    <w:p w14:paraId="58BF8E8D" w14:textId="77777777" w:rsidR="00F726BB" w:rsidRPr="00F228A9" w:rsidRDefault="00F726BB" w:rsidP="00F726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28A9">
        <w:rPr>
          <w:rFonts w:ascii="Times New Roman" w:hAnsi="Times New Roman"/>
          <w:sz w:val="28"/>
          <w:szCs w:val="28"/>
        </w:rPr>
        <w:t xml:space="preserve"> практики </w:t>
      </w:r>
      <w:r w:rsidRPr="00F228A9">
        <w:rPr>
          <w:rFonts w:ascii="Times New Roman" w:hAnsi="Times New Roman"/>
          <w:sz w:val="28"/>
          <w:szCs w:val="28"/>
        </w:rPr>
        <w:tab/>
      </w:r>
      <w:r w:rsidRPr="00F228A9">
        <w:rPr>
          <w:rFonts w:ascii="Times New Roman" w:hAnsi="Times New Roman"/>
          <w:sz w:val="28"/>
          <w:szCs w:val="28"/>
        </w:rPr>
        <w:tab/>
      </w:r>
      <w:r w:rsidRPr="00F228A9">
        <w:rPr>
          <w:rFonts w:ascii="Times New Roman" w:hAnsi="Times New Roman"/>
          <w:sz w:val="28"/>
          <w:szCs w:val="28"/>
        </w:rPr>
        <w:tab/>
        <w:t xml:space="preserve">                       __________________</w:t>
      </w:r>
      <w:r w:rsidRPr="00F228A9">
        <w:rPr>
          <w:rFonts w:ascii="Times New Roman" w:hAnsi="Times New Roman"/>
          <w:sz w:val="28"/>
          <w:szCs w:val="28"/>
        </w:rPr>
        <w:tab/>
      </w:r>
      <w:r w:rsidRPr="00F228A9">
        <w:rPr>
          <w:rFonts w:ascii="Times New Roman" w:hAnsi="Times New Roman"/>
          <w:sz w:val="28"/>
          <w:szCs w:val="28"/>
        </w:rPr>
        <w:tab/>
        <w:t>М.Л. Науменко</w:t>
      </w:r>
    </w:p>
    <w:p w14:paraId="47CC9C9A" w14:textId="77777777" w:rsidR="00F726BB" w:rsidRPr="00F228A9" w:rsidRDefault="00F726BB" w:rsidP="00F726B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FA09092" w14:textId="77777777" w:rsidR="00F726BB" w:rsidRPr="00F228A9" w:rsidRDefault="00F726BB" w:rsidP="00F726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28A9">
        <w:rPr>
          <w:rFonts w:ascii="Times New Roman" w:hAnsi="Times New Roman"/>
          <w:b/>
          <w:sz w:val="28"/>
          <w:szCs w:val="28"/>
        </w:rPr>
        <w:t>Методические рекомендации утверждены</w:t>
      </w:r>
      <w:r w:rsidRPr="00F228A9">
        <w:rPr>
          <w:rFonts w:ascii="Times New Roman" w:hAnsi="Times New Roman"/>
          <w:sz w:val="28"/>
          <w:szCs w:val="28"/>
        </w:rPr>
        <w:t xml:space="preserve"> на заседании Ученого совета института НМФО </w:t>
      </w:r>
    </w:p>
    <w:p w14:paraId="1DD6F59A" w14:textId="77777777" w:rsidR="00F726BB" w:rsidRPr="00F228A9" w:rsidRDefault="00F726BB" w:rsidP="00F726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28A9">
        <w:rPr>
          <w:rFonts w:ascii="Times New Roman" w:hAnsi="Times New Roman"/>
          <w:sz w:val="28"/>
          <w:szCs w:val="28"/>
        </w:rPr>
        <w:t>протокол № 18 от 27.06.2025 года</w:t>
      </w:r>
    </w:p>
    <w:p w14:paraId="5A98D023" w14:textId="77777777" w:rsidR="00F726BB" w:rsidRPr="00F228A9" w:rsidRDefault="00F726BB" w:rsidP="00F726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BCDA1D3" w14:textId="26A1287C" w:rsidR="00814E92" w:rsidRPr="00F726BB" w:rsidRDefault="00F726BB" w:rsidP="00F726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228A9">
        <w:rPr>
          <w:rFonts w:ascii="Times New Roman" w:hAnsi="Times New Roman"/>
          <w:sz w:val="28"/>
          <w:szCs w:val="28"/>
        </w:rPr>
        <w:t xml:space="preserve">Секретарь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28A9">
        <w:rPr>
          <w:rFonts w:ascii="Times New Roman" w:hAnsi="Times New Roman"/>
          <w:sz w:val="28"/>
          <w:szCs w:val="28"/>
        </w:rPr>
        <w:t>Ученого</w:t>
      </w:r>
      <w:proofErr w:type="gramEnd"/>
      <w:r w:rsidRPr="00F228A9">
        <w:rPr>
          <w:rFonts w:ascii="Times New Roman" w:hAnsi="Times New Roman"/>
          <w:sz w:val="28"/>
          <w:szCs w:val="28"/>
        </w:rPr>
        <w:t xml:space="preserve"> совета                                       ______________   М.В. </w:t>
      </w:r>
      <w:proofErr w:type="spellStart"/>
      <w:r w:rsidRPr="00F228A9">
        <w:rPr>
          <w:rFonts w:ascii="Times New Roman" w:hAnsi="Times New Roman"/>
          <w:sz w:val="28"/>
          <w:szCs w:val="28"/>
        </w:rPr>
        <w:t>Кабытова</w:t>
      </w:r>
      <w:proofErr w:type="spellEnd"/>
    </w:p>
    <w:p w14:paraId="5AC5DFD6" w14:textId="77777777" w:rsidR="00EB0CFE" w:rsidRPr="004D7DCD" w:rsidRDefault="00EB0CFE" w:rsidP="00EB0CFE">
      <w:pPr>
        <w:tabs>
          <w:tab w:val="left" w:pos="21"/>
        </w:tabs>
        <w:spacing w:after="0" w:line="240" w:lineRule="auto"/>
        <w:ind w:left="21" w:right="5385"/>
        <w:jc w:val="center"/>
        <w:rPr>
          <w:rFonts w:ascii="Times New Roman" w:hAnsi="Times New Roman"/>
          <w:sz w:val="24"/>
          <w:szCs w:val="24"/>
        </w:rPr>
      </w:pPr>
    </w:p>
    <w:p w14:paraId="7428F9D1" w14:textId="77777777" w:rsidR="006069BD" w:rsidRPr="004D7DCD" w:rsidRDefault="006069BD" w:rsidP="006069BD">
      <w:pPr>
        <w:jc w:val="both"/>
        <w:rPr>
          <w:rFonts w:ascii="Times New Roman" w:hAnsi="Times New Roman"/>
          <w:sz w:val="28"/>
          <w:szCs w:val="28"/>
        </w:rPr>
      </w:pPr>
    </w:p>
    <w:p w14:paraId="6304C866" w14:textId="77777777" w:rsidR="00896022" w:rsidRPr="004D7DCD" w:rsidRDefault="00896022" w:rsidP="00414C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988EC76" w14:textId="77777777" w:rsidR="002B2A16" w:rsidRPr="004D7DCD" w:rsidRDefault="002B2A16" w:rsidP="00414C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4E44AED" w14:textId="77777777" w:rsidR="002B2A16" w:rsidRPr="004D7DCD" w:rsidRDefault="002B2A16" w:rsidP="00414C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51B3AB1" w14:textId="77777777" w:rsidR="002B2A16" w:rsidRPr="004D7DCD" w:rsidRDefault="002B2A16" w:rsidP="00414C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0A774E9" w14:textId="77777777" w:rsidR="00E23CA2" w:rsidRPr="004D7DCD" w:rsidRDefault="00E23CA2" w:rsidP="00414C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133CFBF8" w14:textId="77777777" w:rsidR="00B900B9" w:rsidRPr="004D7DCD" w:rsidRDefault="00B900B9" w:rsidP="00414C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59B0D19" w14:textId="77777777" w:rsidR="00B900B9" w:rsidRPr="004D7DCD" w:rsidRDefault="00B900B9" w:rsidP="00414C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8522DCE" w14:textId="77777777" w:rsidR="00B900B9" w:rsidRPr="004D7DCD" w:rsidRDefault="00B900B9" w:rsidP="00414C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13B41ABF" w14:textId="77777777" w:rsidR="00E23CA2" w:rsidRPr="004D7DCD" w:rsidRDefault="00E23CA2" w:rsidP="00414C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7F72BBDE" w14:textId="77777777" w:rsidR="002B2A16" w:rsidRPr="004D7DCD" w:rsidRDefault="002B2A16" w:rsidP="00414C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F9E3379" w14:textId="77777777" w:rsidR="00814E92" w:rsidRPr="004D7DCD" w:rsidRDefault="00814E92" w:rsidP="00414C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329A4AA" w14:textId="77777777" w:rsidR="00814E92" w:rsidRPr="004D7DCD" w:rsidRDefault="00814E92" w:rsidP="00414C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F9EE367" w14:textId="77777777" w:rsidR="00814E92" w:rsidRPr="004D7DCD" w:rsidRDefault="00814E92" w:rsidP="00414C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D86B17F" w14:textId="77777777" w:rsidR="00F765E7" w:rsidRDefault="00F765E7" w:rsidP="00414C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57745BA" w14:textId="77777777" w:rsidR="00F726BB" w:rsidRDefault="00F726BB" w:rsidP="00414C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15A3CA76" w14:textId="77777777" w:rsidR="00F726BB" w:rsidRPr="004D7DCD" w:rsidRDefault="00F726BB" w:rsidP="00414C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13542F21" w14:textId="77777777" w:rsidR="00814E92" w:rsidRPr="004D7DCD" w:rsidRDefault="00814E92" w:rsidP="00414C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1FA0BE3C" w14:textId="77777777" w:rsidR="00896022" w:rsidRPr="004D7DCD" w:rsidRDefault="00896022" w:rsidP="00F877CC">
      <w:pPr>
        <w:pStyle w:val="a3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D7DCD">
        <w:rPr>
          <w:rFonts w:ascii="Times New Roman" w:hAnsi="Times New Roman"/>
          <w:sz w:val="28"/>
          <w:szCs w:val="28"/>
        </w:rPr>
        <w:lastRenderedPageBreak/>
        <w:t>Общие положения</w:t>
      </w:r>
    </w:p>
    <w:p w14:paraId="74AED4F1" w14:textId="64E00FE8" w:rsidR="00896022" w:rsidRPr="004D7DCD" w:rsidRDefault="00896022" w:rsidP="00F877CC">
      <w:pPr>
        <w:widowControl w:val="0"/>
        <w:numPr>
          <w:ilvl w:val="0"/>
          <w:numId w:val="6"/>
        </w:numPr>
        <w:shd w:val="clear" w:color="auto" w:fill="FFFFFF"/>
        <w:tabs>
          <w:tab w:val="left" w:pos="539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</w:rPr>
      </w:pPr>
      <w:r w:rsidRPr="004D7DCD">
        <w:rPr>
          <w:rFonts w:ascii="Times New Roman" w:hAnsi="Times New Roman"/>
          <w:b/>
          <w:bCs/>
          <w:sz w:val="28"/>
        </w:rPr>
        <w:t xml:space="preserve">Цель и задачи дисциплины </w:t>
      </w:r>
      <w:r w:rsidRPr="004D7DCD">
        <w:rPr>
          <w:rFonts w:ascii="Times New Roman" w:hAnsi="Times New Roman"/>
          <w:b/>
          <w:sz w:val="28"/>
        </w:rPr>
        <w:t>«</w:t>
      </w:r>
      <w:r w:rsidR="004D7DCD">
        <w:rPr>
          <w:rFonts w:ascii="Times New Roman" w:hAnsi="Times New Roman"/>
          <w:b/>
          <w:bCs/>
          <w:sz w:val="28"/>
        </w:rPr>
        <w:t>Психотерапия</w:t>
      </w:r>
      <w:r w:rsidRPr="004D7DCD">
        <w:rPr>
          <w:rFonts w:ascii="Times New Roman" w:hAnsi="Times New Roman"/>
          <w:b/>
          <w:bCs/>
          <w:sz w:val="28"/>
        </w:rPr>
        <w:t>»</w:t>
      </w:r>
    </w:p>
    <w:p w14:paraId="722C16E3" w14:textId="1888DBCC" w:rsidR="002B2A16" w:rsidRPr="004D7DCD" w:rsidRDefault="002B2A16" w:rsidP="002B2A16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7DCD">
        <w:rPr>
          <w:rFonts w:ascii="Times New Roman" w:hAnsi="Times New Roman"/>
          <w:b/>
          <w:sz w:val="28"/>
          <w:szCs w:val="28"/>
        </w:rPr>
        <w:t>Целью</w:t>
      </w:r>
      <w:r w:rsidRPr="004D7DCD">
        <w:rPr>
          <w:rFonts w:ascii="Times New Roman" w:hAnsi="Times New Roman"/>
          <w:sz w:val="28"/>
          <w:szCs w:val="28"/>
        </w:rPr>
        <w:t xml:space="preserve"> освоения дисциплины «</w:t>
      </w:r>
      <w:r w:rsidR="004D7DCD">
        <w:rPr>
          <w:rFonts w:ascii="Times New Roman" w:hAnsi="Times New Roman"/>
          <w:sz w:val="28"/>
          <w:szCs w:val="28"/>
        </w:rPr>
        <w:t>Психотерапия</w:t>
      </w:r>
      <w:r w:rsidRPr="004D7DCD">
        <w:rPr>
          <w:rFonts w:ascii="Times New Roman" w:hAnsi="Times New Roman"/>
          <w:sz w:val="28"/>
          <w:szCs w:val="28"/>
        </w:rPr>
        <w:t>» Блока 1 (</w:t>
      </w:r>
      <w:r w:rsidR="004D7DCD">
        <w:rPr>
          <w:rFonts w:ascii="Times New Roman" w:hAnsi="Times New Roman"/>
          <w:sz w:val="28"/>
          <w:szCs w:val="28"/>
        </w:rPr>
        <w:t>обязательные дисциплины</w:t>
      </w:r>
      <w:r w:rsidRPr="004D7DCD">
        <w:rPr>
          <w:rFonts w:ascii="Times New Roman" w:hAnsi="Times New Roman"/>
          <w:sz w:val="28"/>
          <w:szCs w:val="28"/>
        </w:rPr>
        <w:t>) является подготовка квалифицированного врача-псих</w:t>
      </w:r>
      <w:r w:rsidR="00AC034A">
        <w:rPr>
          <w:rFonts w:ascii="Times New Roman" w:hAnsi="Times New Roman"/>
          <w:sz w:val="28"/>
          <w:szCs w:val="28"/>
        </w:rPr>
        <w:t>иатра</w:t>
      </w:r>
      <w:r w:rsidRPr="004D7DCD">
        <w:rPr>
          <w:rFonts w:ascii="Times New Roman" w:hAnsi="Times New Roman"/>
          <w:sz w:val="28"/>
          <w:szCs w:val="28"/>
        </w:rPr>
        <w:t xml:space="preserve">, обладающего системой универсальных и профессиональных компетенций по направлению подготовки </w:t>
      </w:r>
      <w:r w:rsidR="006069BD" w:rsidRPr="004D7DCD">
        <w:rPr>
          <w:rFonts w:ascii="Times New Roman" w:hAnsi="Times New Roman"/>
          <w:sz w:val="28"/>
          <w:szCs w:val="28"/>
        </w:rPr>
        <w:t>31.08.20</w:t>
      </w:r>
      <w:r w:rsidRPr="004D7DCD">
        <w:rPr>
          <w:rFonts w:ascii="Times New Roman" w:hAnsi="Times New Roman"/>
          <w:sz w:val="28"/>
          <w:szCs w:val="28"/>
        </w:rPr>
        <w:t xml:space="preserve"> «</w:t>
      </w:r>
      <w:r w:rsidR="006069BD" w:rsidRPr="004D7DCD">
        <w:rPr>
          <w:rFonts w:ascii="Times New Roman" w:hAnsi="Times New Roman"/>
          <w:sz w:val="28"/>
          <w:szCs w:val="28"/>
        </w:rPr>
        <w:t>Психиатрия</w:t>
      </w:r>
      <w:r w:rsidRPr="004D7DCD">
        <w:rPr>
          <w:rFonts w:ascii="Times New Roman" w:hAnsi="Times New Roman"/>
          <w:sz w:val="28"/>
          <w:szCs w:val="28"/>
        </w:rPr>
        <w:t>» (уровень подготовки кадров высшей квалификации) в соответствии с ФГОС ВО, способного и готового для самостоятельной профессиональной деятельности, в соответствии с установленными требованиями и стандартами в сфере здравоохранения.</w:t>
      </w:r>
    </w:p>
    <w:p w14:paraId="2076EDB1" w14:textId="704AB31D" w:rsidR="002B2A16" w:rsidRPr="004D7DCD" w:rsidRDefault="002B2A16" w:rsidP="002B2A16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4D7DCD">
        <w:rPr>
          <w:rFonts w:ascii="Times New Roman" w:hAnsi="Times New Roman"/>
          <w:b/>
          <w:sz w:val="28"/>
          <w:szCs w:val="28"/>
        </w:rPr>
        <w:t>Задачи дисциплины «</w:t>
      </w:r>
      <w:r w:rsidR="004650DF">
        <w:rPr>
          <w:rFonts w:ascii="Times New Roman" w:hAnsi="Times New Roman"/>
          <w:b/>
          <w:sz w:val="28"/>
          <w:szCs w:val="28"/>
        </w:rPr>
        <w:t>Психотерапия</w:t>
      </w:r>
      <w:r w:rsidRPr="004D7DCD">
        <w:rPr>
          <w:rFonts w:ascii="Times New Roman" w:hAnsi="Times New Roman"/>
          <w:b/>
          <w:sz w:val="28"/>
          <w:szCs w:val="28"/>
        </w:rPr>
        <w:t>»</w:t>
      </w:r>
    </w:p>
    <w:p w14:paraId="41C16C3F" w14:textId="77777777" w:rsidR="004D7DCD" w:rsidRPr="004D7DCD" w:rsidRDefault="004D7DCD" w:rsidP="004D7DCD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4D7DCD">
        <w:rPr>
          <w:rFonts w:ascii="Times New Roman" w:hAnsi="Times New Roman"/>
          <w:bCs/>
          <w:sz w:val="28"/>
          <w:szCs w:val="28"/>
        </w:rPr>
        <w:t xml:space="preserve">- </w:t>
      </w:r>
      <w:r w:rsidRPr="004D7DCD">
        <w:rPr>
          <w:rFonts w:ascii="Times New Roman" w:hAnsi="Times New Roman"/>
          <w:sz w:val="28"/>
          <w:szCs w:val="28"/>
        </w:rPr>
        <w:t>приобретение</w:t>
      </w:r>
      <w:r w:rsidRPr="004D7DCD">
        <w:rPr>
          <w:rFonts w:ascii="Times New Roman" w:hAnsi="Times New Roman"/>
          <w:b/>
          <w:sz w:val="28"/>
          <w:szCs w:val="28"/>
        </w:rPr>
        <w:t xml:space="preserve"> </w:t>
      </w:r>
      <w:r w:rsidRPr="004D7DCD">
        <w:rPr>
          <w:rFonts w:ascii="Times New Roman" w:hAnsi="Times New Roman"/>
          <w:bCs/>
          <w:sz w:val="28"/>
          <w:szCs w:val="28"/>
        </w:rPr>
        <w:t>целостных представлений о роли психической сферы в сложных физиологических процессах в организме в норме и при патологии;</w:t>
      </w:r>
    </w:p>
    <w:p w14:paraId="346283BB" w14:textId="77777777" w:rsidR="004D7DCD" w:rsidRPr="004D7DCD" w:rsidRDefault="004D7DCD" w:rsidP="004D7DCD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4D7DCD">
        <w:rPr>
          <w:rFonts w:ascii="Times New Roman" w:hAnsi="Times New Roman"/>
          <w:bCs/>
          <w:sz w:val="28"/>
          <w:szCs w:val="28"/>
        </w:rPr>
        <w:t xml:space="preserve">- </w:t>
      </w:r>
      <w:r w:rsidRPr="004D7DCD">
        <w:rPr>
          <w:rFonts w:ascii="Times New Roman" w:hAnsi="Times New Roman"/>
          <w:sz w:val="28"/>
          <w:szCs w:val="28"/>
        </w:rPr>
        <w:t>приобретение</w:t>
      </w:r>
      <w:r w:rsidRPr="004D7DCD">
        <w:rPr>
          <w:rFonts w:ascii="Times New Roman" w:hAnsi="Times New Roman"/>
          <w:b/>
          <w:sz w:val="28"/>
          <w:szCs w:val="28"/>
        </w:rPr>
        <w:t xml:space="preserve"> </w:t>
      </w:r>
      <w:r w:rsidRPr="004D7DCD">
        <w:rPr>
          <w:rFonts w:ascii="Times New Roman" w:hAnsi="Times New Roman"/>
          <w:bCs/>
          <w:sz w:val="28"/>
          <w:szCs w:val="28"/>
        </w:rPr>
        <w:t>целостных представлений об основных закономерностях функционирования различных органов человека и механизмах регуляции для понимания важнейших принципов компенсации органических и функциональных расстройств с целью сохранения здоровья человека;</w:t>
      </w:r>
    </w:p>
    <w:p w14:paraId="4264646A" w14:textId="77777777" w:rsidR="004D7DCD" w:rsidRPr="004D7DCD" w:rsidRDefault="004D7DCD" w:rsidP="004D7DCD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4D7DCD">
        <w:rPr>
          <w:rFonts w:ascii="Times New Roman" w:hAnsi="Times New Roman"/>
          <w:bCs/>
          <w:sz w:val="28"/>
          <w:szCs w:val="28"/>
        </w:rPr>
        <w:t xml:space="preserve">- </w:t>
      </w:r>
      <w:r w:rsidRPr="004D7DCD">
        <w:rPr>
          <w:rFonts w:ascii="Times New Roman" w:hAnsi="Times New Roman"/>
          <w:sz w:val="28"/>
          <w:szCs w:val="28"/>
        </w:rPr>
        <w:t>приобретение</w:t>
      </w:r>
      <w:r w:rsidRPr="004D7DCD">
        <w:rPr>
          <w:rFonts w:ascii="Times New Roman" w:hAnsi="Times New Roman"/>
          <w:b/>
          <w:sz w:val="28"/>
          <w:szCs w:val="28"/>
        </w:rPr>
        <w:t xml:space="preserve"> </w:t>
      </w:r>
      <w:r w:rsidRPr="004D7DCD">
        <w:rPr>
          <w:rFonts w:ascii="Times New Roman" w:hAnsi="Times New Roman"/>
          <w:bCs/>
          <w:sz w:val="28"/>
          <w:szCs w:val="28"/>
        </w:rPr>
        <w:t>практической и теоретической баз для формирования врачебного мышления, необходимой для полноценной работы врача психиатра;</w:t>
      </w:r>
    </w:p>
    <w:p w14:paraId="206D1B4A" w14:textId="77777777" w:rsidR="004D7DCD" w:rsidRPr="004D7DCD" w:rsidRDefault="004D7DCD" w:rsidP="004D7DCD">
      <w:pPr>
        <w:widowControl w:val="0"/>
        <w:shd w:val="clear" w:color="auto" w:fill="FFFFFF"/>
        <w:tabs>
          <w:tab w:val="num" w:pos="284"/>
          <w:tab w:val="left" w:pos="539"/>
          <w:tab w:val="left" w:pos="567"/>
          <w:tab w:val="left" w:leader="underscore" w:pos="4759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4D7DCD">
        <w:rPr>
          <w:rFonts w:ascii="Times New Roman" w:hAnsi="Times New Roman"/>
          <w:bCs/>
          <w:sz w:val="28"/>
          <w:szCs w:val="28"/>
        </w:rPr>
        <w:t xml:space="preserve">- </w:t>
      </w:r>
      <w:r w:rsidRPr="004D7DCD">
        <w:rPr>
          <w:rFonts w:ascii="Times New Roman" w:hAnsi="Times New Roman"/>
          <w:sz w:val="28"/>
          <w:szCs w:val="28"/>
        </w:rPr>
        <w:t>приобретение</w:t>
      </w:r>
      <w:r w:rsidRPr="004D7DCD">
        <w:rPr>
          <w:rFonts w:ascii="Times New Roman" w:hAnsi="Times New Roman"/>
          <w:b/>
          <w:sz w:val="28"/>
          <w:szCs w:val="28"/>
        </w:rPr>
        <w:t xml:space="preserve"> </w:t>
      </w:r>
      <w:r w:rsidRPr="004D7DCD">
        <w:rPr>
          <w:rFonts w:ascii="Times New Roman" w:hAnsi="Times New Roman"/>
          <w:bCs/>
          <w:sz w:val="28"/>
          <w:szCs w:val="28"/>
        </w:rPr>
        <w:t>профессиональных знаний н</w:t>
      </w:r>
      <w:r w:rsidRPr="004D7DCD">
        <w:rPr>
          <w:rFonts w:ascii="Times New Roman" w:hAnsi="Times New Roman"/>
          <w:sz w:val="28"/>
          <w:szCs w:val="28"/>
        </w:rPr>
        <w:t>ормативно-правовой базы по вопросам оказания психотерапевтической помощи населению, охраны и укрепления психического здоровья населения, закономерностей возникновения и течения психических расстройств;</w:t>
      </w:r>
    </w:p>
    <w:p w14:paraId="14BCA520" w14:textId="77777777" w:rsidR="004D7DCD" w:rsidRPr="004D7DCD" w:rsidRDefault="004D7DCD" w:rsidP="004D7DCD">
      <w:pPr>
        <w:widowControl w:val="0"/>
        <w:shd w:val="clear" w:color="auto" w:fill="FFFFFF"/>
        <w:tabs>
          <w:tab w:val="num" w:pos="284"/>
          <w:tab w:val="left" w:pos="539"/>
          <w:tab w:val="left" w:pos="567"/>
          <w:tab w:val="left" w:leader="underscore" w:pos="4759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4D7DCD">
        <w:rPr>
          <w:rFonts w:ascii="Times New Roman" w:hAnsi="Times New Roman"/>
          <w:sz w:val="28"/>
          <w:szCs w:val="28"/>
        </w:rPr>
        <w:t>- формирование знаний об особенностях обследования, курации, лечения и реабилитации пациентов в психотерапии.</w:t>
      </w:r>
    </w:p>
    <w:p w14:paraId="24177BCB" w14:textId="77777777" w:rsidR="004D7DCD" w:rsidRPr="004D7DCD" w:rsidRDefault="004D7DCD" w:rsidP="004D7DCD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ind w:firstLine="539"/>
        <w:jc w:val="both"/>
        <w:rPr>
          <w:rFonts w:ascii="Times New Roman" w:hAnsi="Times New Roman"/>
          <w:sz w:val="28"/>
          <w:szCs w:val="28"/>
        </w:rPr>
      </w:pPr>
      <w:r w:rsidRPr="004D7DCD">
        <w:rPr>
          <w:rFonts w:ascii="Times New Roman" w:hAnsi="Times New Roman"/>
          <w:sz w:val="28"/>
          <w:szCs w:val="28"/>
        </w:rPr>
        <w:t>- сформировать базовые, фундаментальные медицинские знания, формирующие профессиональные компетенции врача, способного успешно решать свои профессиональные задачи:</w:t>
      </w:r>
    </w:p>
    <w:p w14:paraId="33F4D2F2" w14:textId="77777777" w:rsidR="004D7DCD" w:rsidRPr="004D7DCD" w:rsidRDefault="004D7DCD" w:rsidP="004D7DCD">
      <w:pPr>
        <w:numPr>
          <w:ilvl w:val="0"/>
          <w:numId w:val="34"/>
        </w:numPr>
        <w:tabs>
          <w:tab w:val="left" w:pos="0"/>
          <w:tab w:val="left" w:pos="993"/>
        </w:tabs>
        <w:autoSpaceDE w:val="0"/>
        <w:autoSpaceDN w:val="0"/>
        <w:jc w:val="both"/>
        <w:rPr>
          <w:rFonts w:ascii="Times New Roman" w:hAnsi="Times New Roman"/>
          <w:b/>
          <w:sz w:val="28"/>
          <w:szCs w:val="28"/>
        </w:rPr>
      </w:pPr>
      <w:r w:rsidRPr="004D7DCD">
        <w:rPr>
          <w:rFonts w:ascii="Times New Roman" w:hAnsi="Times New Roman"/>
          <w:b/>
          <w:sz w:val="28"/>
          <w:szCs w:val="28"/>
        </w:rPr>
        <w:t>профилактическая деятельность:</w:t>
      </w:r>
    </w:p>
    <w:p w14:paraId="524D4A3B" w14:textId="77777777" w:rsidR="004D7DCD" w:rsidRPr="004D7DCD" w:rsidRDefault="004D7DCD" w:rsidP="004D7DCD">
      <w:pPr>
        <w:numPr>
          <w:ilvl w:val="0"/>
          <w:numId w:val="35"/>
        </w:numPr>
        <w:jc w:val="both"/>
        <w:rPr>
          <w:rFonts w:ascii="Times New Roman" w:hAnsi="Times New Roman"/>
          <w:sz w:val="28"/>
          <w:szCs w:val="28"/>
        </w:rPr>
      </w:pPr>
      <w:r w:rsidRPr="004D7DCD">
        <w:rPr>
          <w:rFonts w:ascii="Times New Roman" w:hAnsi="Times New Roman"/>
          <w:sz w:val="28"/>
          <w:szCs w:val="28"/>
        </w:rPr>
        <w:t>предупреждение возникновения заболеваний среди населения путем проведения профилактических и противоэпидемических мероприятий;</w:t>
      </w:r>
    </w:p>
    <w:p w14:paraId="7A259BBC" w14:textId="77777777" w:rsidR="004D7DCD" w:rsidRPr="004D7DCD" w:rsidRDefault="004D7DCD" w:rsidP="004D7DCD">
      <w:pPr>
        <w:numPr>
          <w:ilvl w:val="0"/>
          <w:numId w:val="35"/>
        </w:numPr>
        <w:jc w:val="both"/>
        <w:rPr>
          <w:rFonts w:ascii="Times New Roman" w:hAnsi="Times New Roman"/>
          <w:sz w:val="28"/>
          <w:szCs w:val="28"/>
        </w:rPr>
      </w:pPr>
      <w:r w:rsidRPr="004D7DCD">
        <w:rPr>
          <w:rFonts w:ascii="Times New Roman" w:hAnsi="Times New Roman"/>
          <w:sz w:val="28"/>
          <w:szCs w:val="28"/>
        </w:rPr>
        <w:t>проведение профилактических медицинских осмотров. Диспансеризаций, диспансерного наблюдения;</w:t>
      </w:r>
    </w:p>
    <w:p w14:paraId="0FD4877E" w14:textId="77777777" w:rsidR="004D7DCD" w:rsidRPr="004D7DCD" w:rsidRDefault="004D7DCD" w:rsidP="004D7DCD">
      <w:pPr>
        <w:numPr>
          <w:ilvl w:val="0"/>
          <w:numId w:val="35"/>
        </w:numPr>
        <w:jc w:val="both"/>
        <w:rPr>
          <w:rFonts w:ascii="Times New Roman" w:hAnsi="Times New Roman"/>
          <w:i/>
          <w:iCs/>
          <w:color w:val="000000"/>
        </w:rPr>
      </w:pPr>
      <w:r w:rsidRPr="004D7DCD">
        <w:rPr>
          <w:rFonts w:ascii="Times New Roman" w:hAnsi="Times New Roman"/>
          <w:sz w:val="28"/>
          <w:szCs w:val="28"/>
        </w:rPr>
        <w:t>проведение сбора и медико-статистического анализа информации о показателях здоровья населения различных возрастно-половых групп</w:t>
      </w:r>
      <w:r w:rsidRPr="004D7DCD">
        <w:rPr>
          <w:rFonts w:ascii="Times New Roman" w:hAnsi="Times New Roman"/>
          <w:iCs/>
          <w:color w:val="000000"/>
          <w:sz w:val="28"/>
          <w:szCs w:val="28"/>
        </w:rPr>
        <w:t>, характеризующих состояние их здоровья</w:t>
      </w:r>
      <w:r w:rsidRPr="004D7DCD">
        <w:rPr>
          <w:rFonts w:ascii="Times New Roman" w:hAnsi="Times New Roman"/>
          <w:sz w:val="28"/>
          <w:szCs w:val="28"/>
        </w:rPr>
        <w:t>;</w:t>
      </w:r>
    </w:p>
    <w:p w14:paraId="675E9A8D" w14:textId="77777777" w:rsidR="004D7DCD" w:rsidRPr="004D7DCD" w:rsidRDefault="004D7DCD" w:rsidP="004D7DCD">
      <w:pPr>
        <w:numPr>
          <w:ilvl w:val="0"/>
          <w:numId w:val="34"/>
        </w:numPr>
        <w:tabs>
          <w:tab w:val="left" w:pos="0"/>
          <w:tab w:val="left" w:pos="993"/>
        </w:tabs>
        <w:autoSpaceDE w:val="0"/>
        <w:autoSpaceDN w:val="0"/>
        <w:ind w:left="714" w:hanging="357"/>
        <w:jc w:val="both"/>
        <w:rPr>
          <w:rFonts w:ascii="Times New Roman" w:hAnsi="Times New Roman"/>
          <w:b/>
          <w:sz w:val="28"/>
          <w:szCs w:val="28"/>
        </w:rPr>
      </w:pPr>
      <w:r w:rsidRPr="004D7DCD">
        <w:rPr>
          <w:rFonts w:ascii="Times New Roman" w:hAnsi="Times New Roman"/>
          <w:b/>
          <w:sz w:val="28"/>
          <w:szCs w:val="28"/>
        </w:rPr>
        <w:lastRenderedPageBreak/>
        <w:t>диагностическая деятельность:</w:t>
      </w:r>
    </w:p>
    <w:p w14:paraId="335C12C0" w14:textId="77777777" w:rsidR="004D7DCD" w:rsidRPr="004D7DCD" w:rsidRDefault="004D7DCD" w:rsidP="004D7DCD">
      <w:pPr>
        <w:numPr>
          <w:ilvl w:val="0"/>
          <w:numId w:val="36"/>
        </w:numPr>
        <w:tabs>
          <w:tab w:val="left" w:pos="0"/>
          <w:tab w:val="left" w:pos="993"/>
        </w:tabs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4D7DCD">
        <w:rPr>
          <w:rFonts w:ascii="Times New Roman" w:hAnsi="Times New Roman"/>
          <w:sz w:val="28"/>
          <w:szCs w:val="28"/>
        </w:rPr>
        <w:t>диагностика заболеваний и патологических состояний пациентов на основе владения пропедевтическими, лабораторными, инструментальными и иными методами исследования;</w:t>
      </w:r>
    </w:p>
    <w:p w14:paraId="6E482F6E" w14:textId="77777777" w:rsidR="004D7DCD" w:rsidRPr="004D7DCD" w:rsidRDefault="004D7DCD" w:rsidP="004D7DCD">
      <w:pPr>
        <w:numPr>
          <w:ilvl w:val="0"/>
          <w:numId w:val="36"/>
        </w:numPr>
        <w:tabs>
          <w:tab w:val="left" w:pos="0"/>
          <w:tab w:val="left" w:pos="993"/>
        </w:tabs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4D7DCD">
        <w:rPr>
          <w:rFonts w:ascii="Times New Roman" w:hAnsi="Times New Roman"/>
          <w:sz w:val="28"/>
          <w:szCs w:val="28"/>
        </w:rPr>
        <w:t>диагностика неотложных состояний;</w:t>
      </w:r>
    </w:p>
    <w:p w14:paraId="62508D70" w14:textId="77777777" w:rsidR="004D7DCD" w:rsidRPr="004D7DCD" w:rsidRDefault="004D7DCD" w:rsidP="004D7DCD">
      <w:pPr>
        <w:numPr>
          <w:ilvl w:val="0"/>
          <w:numId w:val="36"/>
        </w:numPr>
        <w:tabs>
          <w:tab w:val="left" w:pos="0"/>
          <w:tab w:val="left" w:pos="993"/>
        </w:tabs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4D7DCD">
        <w:rPr>
          <w:rFonts w:ascii="Times New Roman" w:hAnsi="Times New Roman"/>
          <w:sz w:val="28"/>
          <w:szCs w:val="28"/>
        </w:rPr>
        <w:t>проведение медицинской экспертизы;</w:t>
      </w:r>
    </w:p>
    <w:p w14:paraId="474EF2E7" w14:textId="77777777" w:rsidR="004D7DCD" w:rsidRPr="004D7DCD" w:rsidRDefault="004D7DCD" w:rsidP="004D7DCD">
      <w:pPr>
        <w:tabs>
          <w:tab w:val="left" w:pos="0"/>
          <w:tab w:val="left" w:pos="993"/>
        </w:tabs>
        <w:autoSpaceDE w:val="0"/>
        <w:autoSpaceDN w:val="0"/>
        <w:ind w:left="714" w:hanging="357"/>
        <w:jc w:val="both"/>
        <w:rPr>
          <w:rFonts w:ascii="Times New Roman" w:hAnsi="Times New Roman"/>
          <w:b/>
          <w:sz w:val="28"/>
          <w:szCs w:val="28"/>
        </w:rPr>
      </w:pPr>
      <w:r w:rsidRPr="004D7DCD">
        <w:rPr>
          <w:rFonts w:ascii="Times New Roman" w:hAnsi="Times New Roman"/>
          <w:b/>
          <w:sz w:val="28"/>
          <w:szCs w:val="28"/>
        </w:rPr>
        <w:t>‒ лечебная деятельность</w:t>
      </w:r>
    </w:p>
    <w:p w14:paraId="3AC9735E" w14:textId="77777777" w:rsidR="004D7DCD" w:rsidRPr="004D7DCD" w:rsidRDefault="004D7DCD" w:rsidP="004D7DCD">
      <w:pPr>
        <w:numPr>
          <w:ilvl w:val="0"/>
          <w:numId w:val="37"/>
        </w:numPr>
        <w:tabs>
          <w:tab w:val="left" w:pos="0"/>
          <w:tab w:val="left" w:pos="993"/>
        </w:tabs>
        <w:autoSpaceDE w:val="0"/>
        <w:autoSpaceDN w:val="0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4D7DCD">
        <w:rPr>
          <w:rFonts w:ascii="Times New Roman" w:hAnsi="Times New Roman"/>
          <w:sz w:val="28"/>
          <w:szCs w:val="28"/>
        </w:rPr>
        <w:t>оказание специализированной медицинской помощи;</w:t>
      </w:r>
    </w:p>
    <w:p w14:paraId="5D5BA2C1" w14:textId="77777777" w:rsidR="004D7DCD" w:rsidRPr="004D7DCD" w:rsidRDefault="004D7DCD" w:rsidP="004D7DCD">
      <w:pPr>
        <w:tabs>
          <w:tab w:val="left" w:pos="0"/>
          <w:tab w:val="left" w:pos="993"/>
        </w:tabs>
        <w:autoSpaceDE w:val="0"/>
        <w:autoSpaceDN w:val="0"/>
        <w:ind w:left="714" w:hanging="357"/>
        <w:jc w:val="both"/>
        <w:rPr>
          <w:rFonts w:ascii="Times New Roman" w:hAnsi="Times New Roman"/>
          <w:b/>
          <w:sz w:val="28"/>
          <w:szCs w:val="28"/>
        </w:rPr>
      </w:pPr>
      <w:r w:rsidRPr="004D7DCD">
        <w:rPr>
          <w:rFonts w:ascii="Times New Roman" w:hAnsi="Times New Roman"/>
          <w:b/>
          <w:sz w:val="28"/>
          <w:szCs w:val="28"/>
        </w:rPr>
        <w:t>– реабилитационная деятельность:</w:t>
      </w:r>
    </w:p>
    <w:p w14:paraId="1F7FBC81" w14:textId="77777777" w:rsidR="004D7DCD" w:rsidRPr="004D7DCD" w:rsidRDefault="004D7DCD" w:rsidP="004D7DCD">
      <w:pPr>
        <w:numPr>
          <w:ilvl w:val="0"/>
          <w:numId w:val="38"/>
        </w:numPr>
        <w:tabs>
          <w:tab w:val="left" w:pos="0"/>
          <w:tab w:val="left" w:pos="993"/>
        </w:tabs>
        <w:autoSpaceDE w:val="0"/>
        <w:autoSpaceDN w:val="0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4D7DCD">
        <w:rPr>
          <w:rFonts w:ascii="Times New Roman" w:hAnsi="Times New Roman"/>
          <w:sz w:val="28"/>
          <w:szCs w:val="28"/>
        </w:rPr>
        <w:t>проведение медицинской реабилитации;</w:t>
      </w:r>
    </w:p>
    <w:p w14:paraId="026F540B" w14:textId="77777777" w:rsidR="004D7DCD" w:rsidRPr="004D7DCD" w:rsidRDefault="004D7DCD" w:rsidP="004D7DCD">
      <w:pPr>
        <w:tabs>
          <w:tab w:val="left" w:pos="0"/>
          <w:tab w:val="left" w:pos="993"/>
        </w:tabs>
        <w:autoSpaceDE w:val="0"/>
        <w:autoSpaceDN w:val="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4D7DCD">
        <w:rPr>
          <w:rFonts w:ascii="Times New Roman" w:hAnsi="Times New Roman"/>
          <w:b/>
          <w:sz w:val="28"/>
          <w:szCs w:val="28"/>
        </w:rPr>
        <w:t>– психолого-педагогическая деятельность:</w:t>
      </w:r>
    </w:p>
    <w:p w14:paraId="03F7DFCC" w14:textId="77777777" w:rsidR="004D7DCD" w:rsidRPr="004D7DCD" w:rsidRDefault="004D7DCD" w:rsidP="004D7DCD">
      <w:pPr>
        <w:numPr>
          <w:ilvl w:val="0"/>
          <w:numId w:val="39"/>
        </w:numPr>
        <w:tabs>
          <w:tab w:val="left" w:pos="0"/>
          <w:tab w:val="left" w:pos="993"/>
        </w:tabs>
        <w:autoSpaceDE w:val="0"/>
        <w:autoSpaceDN w:val="0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4D7DCD">
        <w:rPr>
          <w:rFonts w:ascii="Times New Roman" w:hAnsi="Times New Roman"/>
          <w:sz w:val="28"/>
          <w:szCs w:val="28"/>
        </w:rPr>
        <w:t>формирование у населения, пациентов и членов их семей мотивации, направленной на сохранение и укрепление своего здоровья и здоровья окружающих;</w:t>
      </w:r>
    </w:p>
    <w:p w14:paraId="5751589F" w14:textId="77777777" w:rsidR="004D7DCD" w:rsidRPr="004D7DCD" w:rsidRDefault="004D7DCD" w:rsidP="004D7DCD">
      <w:pPr>
        <w:numPr>
          <w:ilvl w:val="0"/>
          <w:numId w:val="34"/>
        </w:numPr>
        <w:tabs>
          <w:tab w:val="left" w:pos="0"/>
          <w:tab w:val="left" w:pos="993"/>
        </w:tabs>
        <w:autoSpaceDE w:val="0"/>
        <w:autoSpaceDN w:val="0"/>
        <w:jc w:val="both"/>
        <w:rPr>
          <w:rFonts w:ascii="Times New Roman" w:hAnsi="Times New Roman"/>
          <w:b/>
          <w:sz w:val="28"/>
          <w:szCs w:val="28"/>
        </w:rPr>
      </w:pPr>
      <w:r w:rsidRPr="004D7DCD">
        <w:rPr>
          <w:rFonts w:ascii="Times New Roman" w:hAnsi="Times New Roman"/>
          <w:b/>
          <w:sz w:val="28"/>
          <w:szCs w:val="28"/>
        </w:rPr>
        <w:t>организационно-управленческая деятельность:</w:t>
      </w:r>
    </w:p>
    <w:p w14:paraId="66C1AF7B" w14:textId="77777777" w:rsidR="004D7DCD" w:rsidRPr="004D7DCD" w:rsidRDefault="004D7DCD" w:rsidP="004D7DCD">
      <w:pPr>
        <w:numPr>
          <w:ilvl w:val="0"/>
          <w:numId w:val="40"/>
        </w:num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  <w:r w:rsidRPr="004D7DCD">
        <w:rPr>
          <w:rFonts w:ascii="Times New Roman" w:hAnsi="Times New Roman"/>
          <w:sz w:val="28"/>
          <w:szCs w:val="28"/>
        </w:rPr>
        <w:t>применение основных принципов организации оказания медицинской помощи в медицинских организациях и их структурных подразделениях;</w:t>
      </w:r>
    </w:p>
    <w:p w14:paraId="2F75E989" w14:textId="77777777" w:rsidR="004D7DCD" w:rsidRPr="004D7DCD" w:rsidRDefault="004D7DCD" w:rsidP="004D7DCD">
      <w:pPr>
        <w:numPr>
          <w:ilvl w:val="0"/>
          <w:numId w:val="40"/>
        </w:num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  <w:r w:rsidRPr="004D7DCD">
        <w:rPr>
          <w:rFonts w:ascii="Times New Roman" w:hAnsi="Times New Roman"/>
          <w:sz w:val="28"/>
          <w:szCs w:val="28"/>
        </w:rPr>
        <w:t>организация и управление деятельностью медицинских организаций и их структурных подразделений;</w:t>
      </w:r>
    </w:p>
    <w:p w14:paraId="598CFD2B" w14:textId="77777777" w:rsidR="004D7DCD" w:rsidRPr="004D7DCD" w:rsidRDefault="004D7DCD" w:rsidP="004D7DCD">
      <w:pPr>
        <w:numPr>
          <w:ilvl w:val="0"/>
          <w:numId w:val="40"/>
        </w:num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  <w:r w:rsidRPr="004D7DCD">
        <w:rPr>
          <w:rFonts w:ascii="Times New Roman" w:hAnsi="Times New Roman"/>
          <w:sz w:val="28"/>
          <w:szCs w:val="28"/>
        </w:rPr>
        <w:t>организация проведения медицинской экспертизы;</w:t>
      </w:r>
    </w:p>
    <w:p w14:paraId="10D930A4" w14:textId="77777777" w:rsidR="004D7DCD" w:rsidRPr="004D7DCD" w:rsidRDefault="004D7DCD" w:rsidP="004D7DCD">
      <w:pPr>
        <w:numPr>
          <w:ilvl w:val="0"/>
          <w:numId w:val="40"/>
        </w:num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  <w:r w:rsidRPr="004D7DCD">
        <w:rPr>
          <w:rFonts w:ascii="Times New Roman" w:hAnsi="Times New Roman"/>
          <w:sz w:val="28"/>
          <w:szCs w:val="28"/>
        </w:rPr>
        <w:t>организация оценки качества оказания медицинской помощи пациентам;</w:t>
      </w:r>
    </w:p>
    <w:p w14:paraId="772BCB22" w14:textId="77777777" w:rsidR="004D7DCD" w:rsidRPr="004D7DCD" w:rsidRDefault="004D7DCD" w:rsidP="004D7DCD">
      <w:pPr>
        <w:numPr>
          <w:ilvl w:val="0"/>
          <w:numId w:val="40"/>
        </w:num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  <w:r w:rsidRPr="004D7DCD">
        <w:rPr>
          <w:rFonts w:ascii="Times New Roman" w:hAnsi="Times New Roman"/>
          <w:sz w:val="28"/>
          <w:szCs w:val="28"/>
        </w:rPr>
        <w:t>ведение учетно-отчетной документации в медицинской организации и ее структурных подразделениях;</w:t>
      </w:r>
    </w:p>
    <w:p w14:paraId="661CC319" w14:textId="77777777" w:rsidR="004D7DCD" w:rsidRPr="004D7DCD" w:rsidRDefault="004D7DCD" w:rsidP="004D7DCD">
      <w:pPr>
        <w:numPr>
          <w:ilvl w:val="0"/>
          <w:numId w:val="40"/>
        </w:num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  <w:r w:rsidRPr="004D7DCD">
        <w:rPr>
          <w:rFonts w:ascii="Times New Roman" w:hAnsi="Times New Roman"/>
          <w:sz w:val="28"/>
          <w:szCs w:val="28"/>
        </w:rPr>
        <w:t>создание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труда;</w:t>
      </w:r>
    </w:p>
    <w:p w14:paraId="787577B6" w14:textId="77777777" w:rsidR="004D7DCD" w:rsidRPr="004D7DCD" w:rsidRDefault="004D7DCD" w:rsidP="004D7DCD">
      <w:pPr>
        <w:numPr>
          <w:ilvl w:val="0"/>
          <w:numId w:val="40"/>
        </w:num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  <w:r w:rsidRPr="004D7DCD">
        <w:rPr>
          <w:rFonts w:ascii="Times New Roman" w:hAnsi="Times New Roman"/>
          <w:sz w:val="28"/>
          <w:szCs w:val="28"/>
        </w:rPr>
        <w:t xml:space="preserve">соблюдение основных требований информационной безопасности. </w:t>
      </w:r>
    </w:p>
    <w:p w14:paraId="1880FA1E" w14:textId="77777777" w:rsidR="00860EEE" w:rsidRPr="004D7DCD" w:rsidRDefault="00860EEE" w:rsidP="00860EEE">
      <w:pPr>
        <w:widowControl w:val="0"/>
        <w:shd w:val="clear" w:color="auto" w:fill="FFFFFF"/>
        <w:tabs>
          <w:tab w:val="left" w:pos="540"/>
          <w:tab w:val="left" w:leader="underscore" w:pos="3823"/>
          <w:tab w:val="left" w:leader="underscore" w:pos="57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70808F2" w14:textId="77777777" w:rsidR="00860EEE" w:rsidRPr="004D7DCD" w:rsidRDefault="00860EEE" w:rsidP="00860EEE">
      <w:pPr>
        <w:widowControl w:val="0"/>
        <w:shd w:val="clear" w:color="auto" w:fill="FFFFFF"/>
        <w:tabs>
          <w:tab w:val="left" w:pos="539"/>
          <w:tab w:val="left" w:pos="70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D7DCD">
        <w:rPr>
          <w:rFonts w:ascii="Times New Roman" w:hAnsi="Times New Roman"/>
          <w:b/>
          <w:bCs/>
          <w:sz w:val="28"/>
          <w:szCs w:val="28"/>
        </w:rPr>
        <w:t>2.</w:t>
      </w:r>
      <w:r w:rsidRPr="004D7DCD">
        <w:rPr>
          <w:rFonts w:ascii="Times New Roman" w:hAnsi="Times New Roman"/>
          <w:b/>
          <w:bCs/>
          <w:sz w:val="28"/>
          <w:szCs w:val="28"/>
        </w:rPr>
        <w:tab/>
        <w:t>Результаты обучения</w:t>
      </w:r>
    </w:p>
    <w:p w14:paraId="7A4C00A8" w14:textId="77777777" w:rsidR="00860EEE" w:rsidRPr="004D7DCD" w:rsidRDefault="00860EEE" w:rsidP="00860EEE">
      <w:pPr>
        <w:widowControl w:val="0"/>
        <w:shd w:val="clear" w:color="auto" w:fill="FFFFFF"/>
        <w:tabs>
          <w:tab w:val="left" w:pos="539"/>
          <w:tab w:val="left" w:pos="70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1" w:name="_Hlk168342892"/>
    </w:p>
    <w:p w14:paraId="1F1D7D7A" w14:textId="77777777" w:rsidR="004D7DCD" w:rsidRPr="004D7DCD" w:rsidRDefault="004D7DCD" w:rsidP="004D7DCD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rFonts w:ascii="Times New Roman" w:hAnsi="Times New Roman"/>
          <w:b/>
          <w:sz w:val="28"/>
        </w:rPr>
      </w:pPr>
      <w:bookmarkStart w:id="2" w:name="_Hlk137504133"/>
      <w:bookmarkEnd w:id="1"/>
      <w:r w:rsidRPr="004D7DCD">
        <w:rPr>
          <w:rFonts w:ascii="Times New Roman" w:hAnsi="Times New Roman"/>
          <w:b/>
          <w:sz w:val="28"/>
        </w:rPr>
        <w:lastRenderedPageBreak/>
        <w:t>универсальные компетенции (УК)</w:t>
      </w:r>
    </w:p>
    <w:p w14:paraId="49636372" w14:textId="77777777" w:rsidR="004D7DCD" w:rsidRPr="004D7DCD" w:rsidRDefault="004D7DCD" w:rsidP="004D7DCD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rFonts w:ascii="Times New Roman" w:hAnsi="Times New Roman"/>
          <w:bCs/>
          <w:sz w:val="28"/>
          <w:u w:val="single"/>
        </w:rPr>
      </w:pPr>
      <w:r w:rsidRPr="004D7DCD">
        <w:rPr>
          <w:rFonts w:ascii="Times New Roman" w:hAnsi="Times New Roman"/>
          <w:bCs/>
          <w:sz w:val="28"/>
          <w:u w:val="single"/>
        </w:rPr>
        <w:t>Системное и критическое мышление:</w:t>
      </w:r>
    </w:p>
    <w:p w14:paraId="04EAFA1D" w14:textId="77777777" w:rsidR="004D7DCD" w:rsidRPr="004D7DCD" w:rsidRDefault="004D7DCD" w:rsidP="004D7DCD">
      <w:pPr>
        <w:pStyle w:val="a3"/>
        <w:widowControl w:val="0"/>
        <w:numPr>
          <w:ilvl w:val="0"/>
          <w:numId w:val="41"/>
        </w:numPr>
        <w:shd w:val="clear" w:color="auto" w:fill="FFFFFF"/>
        <w:tabs>
          <w:tab w:val="left" w:pos="53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4D7DCD">
        <w:rPr>
          <w:rFonts w:ascii="Times New Roman" w:hAnsi="Times New Roman"/>
          <w:sz w:val="28"/>
        </w:rPr>
        <w:t xml:space="preserve"> Способен критически и системно анализировать, определять возможности и способы применения достижения в области медицины и фармации в профессиональном контексте (УК-1);</w:t>
      </w:r>
    </w:p>
    <w:p w14:paraId="4589DB04" w14:textId="77777777" w:rsidR="004D7DCD" w:rsidRPr="004D7DCD" w:rsidRDefault="004D7DCD" w:rsidP="004D7DCD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rFonts w:ascii="Times New Roman" w:hAnsi="Times New Roman"/>
          <w:bCs/>
          <w:sz w:val="28"/>
          <w:u w:val="single"/>
        </w:rPr>
      </w:pPr>
      <w:r w:rsidRPr="004D7DCD">
        <w:rPr>
          <w:rFonts w:ascii="Times New Roman" w:hAnsi="Times New Roman"/>
          <w:bCs/>
          <w:sz w:val="28"/>
          <w:u w:val="single"/>
        </w:rPr>
        <w:t>Коммуникация:</w:t>
      </w:r>
    </w:p>
    <w:p w14:paraId="54A3EFEF" w14:textId="77777777" w:rsidR="004D7DCD" w:rsidRPr="004D7DCD" w:rsidRDefault="004D7DCD" w:rsidP="004D7DCD">
      <w:pPr>
        <w:pStyle w:val="a3"/>
        <w:widowControl w:val="0"/>
        <w:numPr>
          <w:ilvl w:val="0"/>
          <w:numId w:val="41"/>
        </w:numPr>
        <w:shd w:val="clear" w:color="auto" w:fill="FFFFFF"/>
        <w:tabs>
          <w:tab w:val="left" w:pos="53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4D7DCD">
        <w:rPr>
          <w:rFonts w:ascii="Times New Roman" w:hAnsi="Times New Roman"/>
          <w:sz w:val="28"/>
        </w:rPr>
        <w:t xml:space="preserve"> Способен выстраивать взаимодействие в рамках своей профессиональной деятельности (УК-4);</w:t>
      </w:r>
    </w:p>
    <w:p w14:paraId="3038889B" w14:textId="77777777" w:rsidR="004D7DCD" w:rsidRPr="004D7DCD" w:rsidRDefault="004D7DCD" w:rsidP="004D7DCD">
      <w:pPr>
        <w:widowControl w:val="0"/>
        <w:shd w:val="clear" w:color="auto" w:fill="FFFFFF"/>
        <w:tabs>
          <w:tab w:val="left" w:pos="426"/>
        </w:tabs>
        <w:spacing w:line="360" w:lineRule="auto"/>
        <w:jc w:val="both"/>
        <w:rPr>
          <w:rFonts w:ascii="Times New Roman" w:hAnsi="Times New Roman"/>
          <w:b/>
          <w:sz w:val="28"/>
        </w:rPr>
      </w:pPr>
      <w:r w:rsidRPr="004D7DCD">
        <w:rPr>
          <w:rFonts w:ascii="Times New Roman" w:hAnsi="Times New Roman"/>
          <w:b/>
          <w:sz w:val="28"/>
        </w:rPr>
        <w:t>общепрофессиональные компетенции (ОПК):</w:t>
      </w:r>
    </w:p>
    <w:p w14:paraId="03DD618D" w14:textId="77777777" w:rsidR="004D7DCD" w:rsidRPr="004D7DCD" w:rsidRDefault="004D7DCD" w:rsidP="004D7DCD">
      <w:pPr>
        <w:spacing w:line="360" w:lineRule="auto"/>
        <w:jc w:val="both"/>
        <w:rPr>
          <w:rFonts w:ascii="Times New Roman" w:hAnsi="Times New Roman"/>
          <w:sz w:val="28"/>
          <w:u w:val="single"/>
        </w:rPr>
      </w:pPr>
      <w:r w:rsidRPr="004D7DCD">
        <w:rPr>
          <w:rFonts w:ascii="Times New Roman" w:hAnsi="Times New Roman"/>
          <w:sz w:val="28"/>
          <w:u w:val="single"/>
        </w:rPr>
        <w:t>Педагогическая деятельность:</w:t>
      </w:r>
    </w:p>
    <w:p w14:paraId="5EF41D63" w14:textId="77777777" w:rsidR="004D7DCD" w:rsidRPr="004D7DCD" w:rsidRDefault="004D7DCD" w:rsidP="004D7DCD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rFonts w:ascii="Times New Roman" w:hAnsi="Times New Roman"/>
          <w:sz w:val="28"/>
        </w:rPr>
      </w:pPr>
      <w:r w:rsidRPr="004D7DCD">
        <w:rPr>
          <w:rFonts w:ascii="Times New Roman" w:hAnsi="Times New Roman"/>
          <w:sz w:val="28"/>
        </w:rPr>
        <w:t>- Способен осуществлять педагогическую деятельность (ОПК-3</w:t>
      </w:r>
      <w:proofErr w:type="gramStart"/>
      <w:r w:rsidRPr="004D7DCD">
        <w:rPr>
          <w:rFonts w:ascii="Times New Roman" w:hAnsi="Times New Roman"/>
          <w:sz w:val="28"/>
        </w:rPr>
        <w:t>) ;</w:t>
      </w:r>
      <w:proofErr w:type="gramEnd"/>
    </w:p>
    <w:p w14:paraId="56183D86" w14:textId="77777777" w:rsidR="004D7DCD" w:rsidRPr="004D7DCD" w:rsidRDefault="004D7DCD" w:rsidP="004D7DCD">
      <w:pPr>
        <w:spacing w:line="360" w:lineRule="auto"/>
        <w:jc w:val="both"/>
        <w:rPr>
          <w:rFonts w:ascii="Times New Roman" w:hAnsi="Times New Roman"/>
          <w:sz w:val="28"/>
          <w:u w:val="single"/>
        </w:rPr>
      </w:pPr>
      <w:r w:rsidRPr="004D7DCD">
        <w:rPr>
          <w:rFonts w:ascii="Times New Roman" w:hAnsi="Times New Roman"/>
          <w:sz w:val="28"/>
          <w:u w:val="single"/>
        </w:rPr>
        <w:t xml:space="preserve">Медицинская </w:t>
      </w:r>
      <w:proofErr w:type="gramStart"/>
      <w:r w:rsidRPr="004D7DCD">
        <w:rPr>
          <w:rFonts w:ascii="Times New Roman" w:hAnsi="Times New Roman"/>
          <w:sz w:val="28"/>
          <w:u w:val="single"/>
        </w:rPr>
        <w:t>деятельность :</w:t>
      </w:r>
      <w:proofErr w:type="gramEnd"/>
    </w:p>
    <w:p w14:paraId="7AFD205B" w14:textId="77777777" w:rsidR="004D7DCD" w:rsidRPr="004D7DCD" w:rsidRDefault="004D7DCD" w:rsidP="004D7DCD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rFonts w:ascii="Times New Roman" w:hAnsi="Times New Roman"/>
          <w:sz w:val="28"/>
        </w:rPr>
      </w:pPr>
      <w:r w:rsidRPr="004D7DCD">
        <w:rPr>
          <w:rFonts w:ascii="Times New Roman" w:hAnsi="Times New Roman"/>
          <w:sz w:val="28"/>
        </w:rPr>
        <w:t>- Способен проводить и контролировать эффективность санитарно- противоэпидемических и иных профилактических мероприятий по охране здоровья населения (ОПК-6);</w:t>
      </w:r>
    </w:p>
    <w:p w14:paraId="5BCF4BBA" w14:textId="77777777" w:rsidR="004D7DCD" w:rsidRPr="004D7DCD" w:rsidRDefault="004D7DCD" w:rsidP="004D7DCD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rFonts w:ascii="Times New Roman" w:hAnsi="Times New Roman"/>
          <w:b/>
          <w:sz w:val="28"/>
        </w:rPr>
      </w:pPr>
      <w:r w:rsidRPr="004D7DCD">
        <w:rPr>
          <w:rFonts w:ascii="Times New Roman" w:hAnsi="Times New Roman"/>
          <w:b/>
          <w:sz w:val="28"/>
        </w:rPr>
        <w:t>профессиональные компетенции (ПК):</w:t>
      </w:r>
    </w:p>
    <w:p w14:paraId="3A990466" w14:textId="77777777" w:rsidR="004D7DCD" w:rsidRPr="004D7DCD" w:rsidRDefault="004D7DCD" w:rsidP="004D7DCD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rFonts w:ascii="Times New Roman" w:hAnsi="Times New Roman"/>
          <w:bCs/>
          <w:sz w:val="28"/>
        </w:rPr>
      </w:pPr>
      <w:r w:rsidRPr="004D7DCD">
        <w:rPr>
          <w:rFonts w:ascii="Times New Roman" w:hAnsi="Times New Roman"/>
          <w:bCs/>
          <w:sz w:val="28"/>
        </w:rPr>
        <w:t>- Готовность к определению тактики ведения, ведению и лечению пациентов, нуждающихся психотерапевтической помощи (ПК-1);</w:t>
      </w:r>
    </w:p>
    <w:bookmarkEnd w:id="2"/>
    <w:p w14:paraId="1B4A9120" w14:textId="77777777" w:rsidR="004D7DCD" w:rsidRPr="004D7DCD" w:rsidRDefault="004D7DCD" w:rsidP="004D7DCD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rFonts w:ascii="Times New Roman" w:hAnsi="Times New Roman"/>
          <w:bCs/>
          <w:sz w:val="28"/>
        </w:rPr>
      </w:pPr>
    </w:p>
    <w:p w14:paraId="16AE4AD3" w14:textId="77777777" w:rsidR="004D7DCD" w:rsidRPr="004D7DCD" w:rsidRDefault="004D7DCD" w:rsidP="004D7DCD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rFonts w:ascii="Times New Roman" w:hAnsi="Times New Roman"/>
          <w:b/>
          <w:bCs/>
          <w:sz w:val="28"/>
        </w:rPr>
      </w:pPr>
      <w:r w:rsidRPr="004D7DCD">
        <w:rPr>
          <w:rFonts w:ascii="Times New Roman" w:hAnsi="Times New Roman"/>
          <w:bCs/>
          <w:sz w:val="28"/>
        </w:rPr>
        <w:tab/>
      </w:r>
      <w:r w:rsidRPr="004D7DCD">
        <w:rPr>
          <w:rFonts w:ascii="Times New Roman" w:hAnsi="Times New Roman"/>
          <w:b/>
          <w:bCs/>
          <w:sz w:val="28"/>
        </w:rPr>
        <w:t xml:space="preserve">Формирование вышеперечисленных универсальных, общепрофессиональных и </w:t>
      </w:r>
      <w:r w:rsidRPr="004D7DCD">
        <w:rPr>
          <w:rFonts w:ascii="Times New Roman" w:hAnsi="Times New Roman"/>
          <w:b/>
          <w:sz w:val="28"/>
        </w:rPr>
        <w:t>профессиональные</w:t>
      </w:r>
      <w:r w:rsidRPr="004D7DCD">
        <w:rPr>
          <w:rFonts w:ascii="Times New Roman" w:hAnsi="Times New Roman"/>
          <w:b/>
          <w:bCs/>
          <w:sz w:val="28"/>
        </w:rPr>
        <w:t xml:space="preserve"> компетенций врача-психотерапевта предполагает овладение ординатором системой следующих знаний, умений и владений.</w:t>
      </w:r>
    </w:p>
    <w:p w14:paraId="37793E18" w14:textId="77777777" w:rsidR="004D7DCD" w:rsidRPr="004D7DCD" w:rsidRDefault="004D7DCD" w:rsidP="004D7DCD">
      <w:pPr>
        <w:widowControl w:val="0"/>
        <w:shd w:val="clear" w:color="auto" w:fill="FFFFFF"/>
        <w:tabs>
          <w:tab w:val="left" w:pos="540"/>
        </w:tabs>
        <w:spacing w:line="360" w:lineRule="auto"/>
        <w:jc w:val="both"/>
        <w:rPr>
          <w:rFonts w:ascii="Times New Roman" w:hAnsi="Times New Roman"/>
          <w:b/>
          <w:sz w:val="28"/>
          <w:u w:val="single"/>
        </w:rPr>
      </w:pPr>
      <w:r w:rsidRPr="004D7DCD">
        <w:rPr>
          <w:rFonts w:ascii="Times New Roman" w:hAnsi="Times New Roman"/>
          <w:b/>
          <w:sz w:val="28"/>
          <w:u w:val="single"/>
        </w:rPr>
        <w:t>Знания:</w:t>
      </w:r>
    </w:p>
    <w:p w14:paraId="414FF676" w14:textId="77777777" w:rsidR="004D7DCD" w:rsidRPr="004D7DCD" w:rsidRDefault="004D7DCD" w:rsidP="004D7DCD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rFonts w:ascii="Times New Roman" w:hAnsi="Times New Roman"/>
          <w:sz w:val="28"/>
        </w:rPr>
      </w:pPr>
      <w:r w:rsidRPr="004D7DCD">
        <w:rPr>
          <w:rFonts w:ascii="Times New Roman" w:hAnsi="Times New Roman"/>
          <w:sz w:val="28"/>
        </w:rPr>
        <w:t xml:space="preserve">- эпидемиология психических заболеваний в РФ и в данном конкретном регионе, </w:t>
      </w:r>
      <w:r w:rsidRPr="004D7DCD">
        <w:rPr>
          <w:rFonts w:ascii="Times New Roman" w:hAnsi="Times New Roman"/>
          <w:sz w:val="28"/>
        </w:rPr>
        <w:lastRenderedPageBreak/>
        <w:t>где работает врач (ОПК-6, ПК-1);</w:t>
      </w:r>
    </w:p>
    <w:p w14:paraId="33AEDB3E" w14:textId="77777777" w:rsidR="004D7DCD" w:rsidRPr="004D7DCD" w:rsidRDefault="004D7DCD" w:rsidP="004D7DCD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rFonts w:ascii="Times New Roman" w:hAnsi="Times New Roman"/>
          <w:sz w:val="28"/>
        </w:rPr>
      </w:pPr>
      <w:r w:rsidRPr="004D7DCD">
        <w:rPr>
          <w:rFonts w:ascii="Times New Roman" w:hAnsi="Times New Roman"/>
          <w:sz w:val="28"/>
        </w:rPr>
        <w:t>- теоретические основы психиатрии (ОПК-6, ПК-1);</w:t>
      </w:r>
    </w:p>
    <w:p w14:paraId="561DB336" w14:textId="77777777" w:rsidR="004D7DCD" w:rsidRPr="004D7DCD" w:rsidRDefault="004D7DCD" w:rsidP="004D7DC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D7DCD">
        <w:rPr>
          <w:rFonts w:ascii="Times New Roman" w:hAnsi="Times New Roman"/>
          <w:sz w:val="28"/>
          <w:szCs w:val="28"/>
        </w:rPr>
        <w:t>- причины осложнений при лечении пациентов с пограничными психическими расстройствами, эндогенными заболеваниями шизофренического спектра, аффективными и психотическими расстройствами и различной этиологии, личностной патологией, психическими расстройствами, связанными с особенностями развития (</w:t>
      </w:r>
      <w:r w:rsidRPr="004D7DCD">
        <w:rPr>
          <w:rFonts w:ascii="Times New Roman" w:hAnsi="Times New Roman"/>
          <w:sz w:val="28"/>
        </w:rPr>
        <w:t>ОПК-6, ПК-1</w:t>
      </w:r>
      <w:r w:rsidRPr="004D7DCD">
        <w:rPr>
          <w:rFonts w:ascii="Times New Roman" w:hAnsi="Times New Roman"/>
          <w:sz w:val="28"/>
          <w:szCs w:val="28"/>
        </w:rPr>
        <w:t>);</w:t>
      </w:r>
    </w:p>
    <w:p w14:paraId="4C7108B7" w14:textId="77777777" w:rsidR="004D7DCD" w:rsidRPr="004D7DCD" w:rsidRDefault="004D7DCD" w:rsidP="004D7DC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D7DCD">
        <w:rPr>
          <w:rFonts w:ascii="Times New Roman" w:hAnsi="Times New Roman"/>
          <w:sz w:val="28"/>
          <w:szCs w:val="28"/>
        </w:rPr>
        <w:t>- ошибки, возникающие при лечении пациентов с пограничными психическими расстройствами, эндогенными заболеваниями шизофренического спектра, аффективными и психотическими расстройствами и различной этиологии, личностной патологией, психическими расстройствами, связанными с особенностями развития, и методы их профилактики и устранения (</w:t>
      </w:r>
      <w:r w:rsidRPr="004D7DCD">
        <w:rPr>
          <w:rFonts w:ascii="Times New Roman" w:hAnsi="Times New Roman"/>
          <w:sz w:val="28"/>
        </w:rPr>
        <w:t>ОПК-6, ПК-1</w:t>
      </w:r>
      <w:r w:rsidRPr="004D7DCD">
        <w:rPr>
          <w:rFonts w:ascii="Times New Roman" w:hAnsi="Times New Roman"/>
          <w:sz w:val="28"/>
          <w:szCs w:val="28"/>
        </w:rPr>
        <w:t>);</w:t>
      </w:r>
    </w:p>
    <w:p w14:paraId="2768361D" w14:textId="77777777" w:rsidR="004D7DCD" w:rsidRPr="004D7DCD" w:rsidRDefault="004D7DCD" w:rsidP="004D7DC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D7DCD">
        <w:rPr>
          <w:rFonts w:ascii="Times New Roman" w:hAnsi="Times New Roman"/>
          <w:sz w:val="28"/>
          <w:szCs w:val="28"/>
        </w:rPr>
        <w:t>- принципы и методы комплексного амбулаторного лечения психических расстройств (УК-1, УК-4, ПК-1);</w:t>
      </w:r>
    </w:p>
    <w:p w14:paraId="63F0C402" w14:textId="77777777" w:rsidR="004D7DCD" w:rsidRPr="004D7DCD" w:rsidRDefault="004D7DCD" w:rsidP="004D7DCD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rFonts w:ascii="Times New Roman" w:hAnsi="Times New Roman"/>
          <w:sz w:val="28"/>
        </w:rPr>
      </w:pPr>
      <w:r w:rsidRPr="004D7DCD">
        <w:rPr>
          <w:rFonts w:ascii="Times New Roman" w:hAnsi="Times New Roman"/>
          <w:sz w:val="28"/>
        </w:rPr>
        <w:t xml:space="preserve">- принципы медико-социальной экспертизы и реабилитации </w:t>
      </w:r>
      <w:proofErr w:type="gramStart"/>
      <w:r w:rsidRPr="004D7DCD">
        <w:rPr>
          <w:rFonts w:ascii="Times New Roman" w:hAnsi="Times New Roman"/>
          <w:sz w:val="28"/>
        </w:rPr>
        <w:t>больных  с</w:t>
      </w:r>
      <w:proofErr w:type="gramEnd"/>
      <w:r w:rsidRPr="004D7DCD">
        <w:rPr>
          <w:rFonts w:ascii="Times New Roman" w:hAnsi="Times New Roman"/>
          <w:sz w:val="28"/>
        </w:rPr>
        <w:t xml:space="preserve"> основными психическими заболеваниями пограничного уровня (ОПК-6, ПК-1);</w:t>
      </w:r>
    </w:p>
    <w:p w14:paraId="269C79E3" w14:textId="77777777" w:rsidR="004D7DCD" w:rsidRPr="004D7DCD" w:rsidRDefault="004D7DCD" w:rsidP="004D7DCD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rFonts w:ascii="Times New Roman" w:hAnsi="Times New Roman"/>
          <w:sz w:val="28"/>
        </w:rPr>
      </w:pPr>
      <w:r w:rsidRPr="004D7DCD">
        <w:rPr>
          <w:rFonts w:ascii="Times New Roman" w:hAnsi="Times New Roman"/>
          <w:sz w:val="28"/>
        </w:rPr>
        <w:t>- проведение медицинской реабилитации и санаторно-курортного лечения пациентов со психическими заболеваниями (ОПК-6, ПК-1);</w:t>
      </w:r>
    </w:p>
    <w:p w14:paraId="5BFCC84A" w14:textId="77777777" w:rsidR="004D7DCD" w:rsidRPr="004D7DCD" w:rsidRDefault="004D7DCD" w:rsidP="004D7DCD">
      <w:pPr>
        <w:widowControl w:val="0"/>
        <w:tabs>
          <w:tab w:val="left" w:pos="176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D7DCD">
        <w:rPr>
          <w:rFonts w:ascii="Times New Roman" w:hAnsi="Times New Roman"/>
          <w:sz w:val="28"/>
          <w:szCs w:val="28"/>
        </w:rPr>
        <w:t xml:space="preserve">- законодательство Российской Федерации в сфере охраны здоровья и нормативные правовые акты, определяющие деятельность медицинских </w:t>
      </w:r>
      <w:proofErr w:type="gramStart"/>
      <w:r w:rsidRPr="004D7DCD">
        <w:rPr>
          <w:rFonts w:ascii="Times New Roman" w:hAnsi="Times New Roman"/>
          <w:sz w:val="28"/>
          <w:szCs w:val="28"/>
        </w:rPr>
        <w:t>организаций</w:t>
      </w:r>
      <w:r w:rsidRPr="004D7DCD">
        <w:rPr>
          <w:rFonts w:ascii="Times New Roman" w:hAnsi="Times New Roman"/>
          <w:sz w:val="28"/>
        </w:rPr>
        <w:t>(</w:t>
      </w:r>
      <w:proofErr w:type="gramEnd"/>
      <w:r w:rsidRPr="004D7DCD">
        <w:rPr>
          <w:rFonts w:ascii="Times New Roman" w:hAnsi="Times New Roman"/>
          <w:sz w:val="28"/>
        </w:rPr>
        <w:t>УК-1, ПК-1);</w:t>
      </w:r>
    </w:p>
    <w:p w14:paraId="0B9C9C06" w14:textId="77777777" w:rsidR="004D7DCD" w:rsidRPr="004D7DCD" w:rsidRDefault="004D7DCD" w:rsidP="004D7DCD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rFonts w:ascii="Times New Roman" w:hAnsi="Times New Roman"/>
        </w:rPr>
      </w:pPr>
      <w:r w:rsidRPr="004D7DCD">
        <w:rPr>
          <w:rFonts w:ascii="Times New Roman" w:hAnsi="Times New Roman"/>
        </w:rPr>
        <w:t xml:space="preserve">- </w:t>
      </w:r>
      <w:r w:rsidRPr="004D7DCD">
        <w:rPr>
          <w:rFonts w:ascii="Times New Roman" w:hAnsi="Times New Roman"/>
          <w:sz w:val="28"/>
          <w:szCs w:val="28"/>
        </w:rPr>
        <w:t>проведение сбора и медико-статистического анализа информации о показателях психической заболеваемости различных возрастно-половых групп и ее влияния на состояние их здоровья (ОПК-6, ПК-1).</w:t>
      </w:r>
    </w:p>
    <w:p w14:paraId="121A3D31" w14:textId="77777777" w:rsidR="004D7DCD" w:rsidRPr="004D7DCD" w:rsidRDefault="004D7DCD" w:rsidP="004D7DCD">
      <w:pPr>
        <w:widowControl w:val="0"/>
        <w:shd w:val="clear" w:color="auto" w:fill="FFFFFF"/>
        <w:tabs>
          <w:tab w:val="left" w:pos="540"/>
        </w:tabs>
        <w:spacing w:line="360" w:lineRule="auto"/>
        <w:jc w:val="both"/>
        <w:rPr>
          <w:rFonts w:ascii="Times New Roman" w:hAnsi="Times New Roman"/>
          <w:b/>
          <w:sz w:val="28"/>
          <w:u w:val="single"/>
        </w:rPr>
      </w:pPr>
      <w:r w:rsidRPr="004D7DCD">
        <w:rPr>
          <w:rFonts w:ascii="Times New Roman" w:hAnsi="Times New Roman"/>
          <w:b/>
          <w:sz w:val="28"/>
          <w:u w:val="single"/>
        </w:rPr>
        <w:t>Умения:</w:t>
      </w:r>
    </w:p>
    <w:p w14:paraId="13AA3E52" w14:textId="77777777" w:rsidR="004D7DCD" w:rsidRPr="004D7DCD" w:rsidRDefault="004D7DCD" w:rsidP="004D7DCD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rFonts w:ascii="Times New Roman" w:hAnsi="Times New Roman"/>
          <w:sz w:val="28"/>
        </w:rPr>
      </w:pPr>
      <w:r w:rsidRPr="004D7DCD">
        <w:rPr>
          <w:rFonts w:ascii="Times New Roman" w:hAnsi="Times New Roman"/>
          <w:sz w:val="28"/>
        </w:rPr>
        <w:t>–  получать исчерпывающую информацию о заболевании (УК-1, ПК-1);</w:t>
      </w:r>
    </w:p>
    <w:p w14:paraId="05258824" w14:textId="77777777" w:rsidR="004D7DCD" w:rsidRPr="004D7DCD" w:rsidRDefault="004D7DCD" w:rsidP="004D7DCD">
      <w:pPr>
        <w:spacing w:line="360" w:lineRule="auto"/>
        <w:rPr>
          <w:rFonts w:ascii="Times New Roman" w:hAnsi="Times New Roman"/>
          <w:sz w:val="28"/>
          <w:szCs w:val="28"/>
        </w:rPr>
      </w:pPr>
      <w:r w:rsidRPr="004D7DCD">
        <w:rPr>
          <w:rFonts w:ascii="Times New Roman" w:hAnsi="Times New Roman"/>
          <w:sz w:val="28"/>
          <w:szCs w:val="28"/>
        </w:rPr>
        <w:lastRenderedPageBreak/>
        <w:t>- провести опрос и осмотр пациента с психическим расстройством и выявить основные объективные данные, подтверждающие диагноз (ПК-1);</w:t>
      </w:r>
    </w:p>
    <w:p w14:paraId="0BE470F9" w14:textId="77777777" w:rsidR="004D7DCD" w:rsidRPr="004D7DCD" w:rsidRDefault="004D7DCD" w:rsidP="004D7DCD">
      <w:pPr>
        <w:spacing w:line="360" w:lineRule="auto"/>
        <w:rPr>
          <w:rFonts w:ascii="Times New Roman" w:hAnsi="Times New Roman"/>
          <w:sz w:val="28"/>
          <w:szCs w:val="28"/>
        </w:rPr>
      </w:pPr>
      <w:r w:rsidRPr="004D7DCD">
        <w:rPr>
          <w:rFonts w:ascii="Times New Roman" w:hAnsi="Times New Roman"/>
          <w:sz w:val="28"/>
          <w:szCs w:val="28"/>
        </w:rPr>
        <w:t>- проводить профилактические мероприятия и просветительскую работу у пациентов с психическими расстройствами (ОПК-6, ПК-1);</w:t>
      </w:r>
    </w:p>
    <w:p w14:paraId="55CEB428" w14:textId="77777777" w:rsidR="004D7DCD" w:rsidRPr="004D7DCD" w:rsidRDefault="004D7DCD" w:rsidP="004D7DCD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D7DCD">
        <w:rPr>
          <w:rFonts w:ascii="Times New Roman" w:hAnsi="Times New Roman"/>
          <w:sz w:val="28"/>
          <w:szCs w:val="28"/>
        </w:rPr>
        <w:t>– вырабатывать план ведения больного в амбулаторно-поликлинических учреждениях, определять необходимость применения специальных методов обследования (ПК-1);</w:t>
      </w:r>
    </w:p>
    <w:p w14:paraId="75E2491B" w14:textId="77777777" w:rsidR="004D7DCD" w:rsidRPr="004D7DCD" w:rsidRDefault="004D7DCD" w:rsidP="004D7DCD">
      <w:pPr>
        <w:widowControl w:val="0"/>
        <w:shd w:val="clear" w:color="auto" w:fill="FFFFFF"/>
        <w:tabs>
          <w:tab w:val="left" w:pos="176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4D7DCD">
        <w:rPr>
          <w:rFonts w:ascii="Times New Roman" w:hAnsi="Times New Roman"/>
          <w:sz w:val="28"/>
          <w:szCs w:val="28"/>
        </w:rPr>
        <w:t>- наблюдение за ходом реабилитации пациента (ОПК-6);</w:t>
      </w:r>
    </w:p>
    <w:p w14:paraId="051B8434" w14:textId="77777777" w:rsidR="004D7DCD" w:rsidRPr="004D7DCD" w:rsidRDefault="004D7DCD" w:rsidP="004D7DCD">
      <w:pPr>
        <w:widowControl w:val="0"/>
        <w:shd w:val="clear" w:color="auto" w:fill="FFFFFF"/>
        <w:tabs>
          <w:tab w:val="left" w:pos="176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4D7DCD">
        <w:rPr>
          <w:rFonts w:ascii="Times New Roman" w:hAnsi="Times New Roman"/>
          <w:sz w:val="28"/>
          <w:szCs w:val="28"/>
        </w:rPr>
        <w:t>- подбор лекарственных препаратов для реабилитации (ОПК-6);</w:t>
      </w:r>
    </w:p>
    <w:p w14:paraId="0BAB67E1" w14:textId="77777777" w:rsidR="004D7DCD" w:rsidRPr="004D7DCD" w:rsidRDefault="004D7DCD" w:rsidP="004D7DCD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rFonts w:ascii="Times New Roman" w:hAnsi="Times New Roman"/>
          <w:sz w:val="28"/>
        </w:rPr>
      </w:pPr>
      <w:r w:rsidRPr="004D7DCD">
        <w:rPr>
          <w:rFonts w:ascii="Times New Roman" w:hAnsi="Times New Roman"/>
          <w:sz w:val="28"/>
        </w:rPr>
        <w:t>– оформлять необходимую медицинскую документацию, предусмотренную законодательством по здравоохранению (ПК-1);</w:t>
      </w:r>
    </w:p>
    <w:p w14:paraId="49BCE3ED" w14:textId="77777777" w:rsidR="004D7DCD" w:rsidRPr="004D7DCD" w:rsidRDefault="004D7DCD" w:rsidP="004D7DCD">
      <w:pPr>
        <w:pStyle w:val="Default"/>
        <w:rPr>
          <w:b/>
          <w:bCs/>
          <w:sz w:val="28"/>
          <w:szCs w:val="28"/>
          <w:u w:val="single"/>
        </w:rPr>
      </w:pPr>
      <w:r w:rsidRPr="004D7DCD">
        <w:rPr>
          <w:b/>
          <w:bCs/>
          <w:sz w:val="28"/>
          <w:szCs w:val="28"/>
          <w:u w:val="single"/>
        </w:rPr>
        <w:t xml:space="preserve">Владения: </w:t>
      </w:r>
    </w:p>
    <w:p w14:paraId="6E80D5FC" w14:textId="77777777" w:rsidR="004D7DCD" w:rsidRPr="004D7DCD" w:rsidRDefault="004D7DCD" w:rsidP="004D7DCD">
      <w:pPr>
        <w:pStyle w:val="afd"/>
        <w:spacing w:line="360" w:lineRule="auto"/>
        <w:jc w:val="both"/>
        <w:rPr>
          <w:szCs w:val="28"/>
        </w:rPr>
      </w:pPr>
      <w:bookmarkStart w:id="3" w:name="_Hlk9197551"/>
      <w:r w:rsidRPr="004D7DCD">
        <w:t>− навыком</w:t>
      </w:r>
      <w:r w:rsidRPr="004D7DCD">
        <w:rPr>
          <w:szCs w:val="28"/>
        </w:rPr>
        <w:t xml:space="preserve"> формулировать и обосновывать диагноз психического расстройства в соответствии с клинической классификацией, с МКБ-10, определять его форму, тип и фазу </w:t>
      </w:r>
      <w:proofErr w:type="gramStart"/>
      <w:r w:rsidRPr="004D7DCD">
        <w:rPr>
          <w:szCs w:val="28"/>
        </w:rPr>
        <w:t>течения(</w:t>
      </w:r>
      <w:proofErr w:type="gramEnd"/>
      <w:r w:rsidRPr="004D7DCD">
        <w:rPr>
          <w:szCs w:val="28"/>
        </w:rPr>
        <w:t>УК-1, ПК-1).</w:t>
      </w:r>
    </w:p>
    <w:bookmarkEnd w:id="3"/>
    <w:p w14:paraId="5F9E0B0C" w14:textId="77777777" w:rsidR="004D7DCD" w:rsidRPr="004D7DCD" w:rsidRDefault="004D7DCD" w:rsidP="004D7DCD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rFonts w:ascii="Times New Roman" w:hAnsi="Times New Roman"/>
          <w:b/>
          <w:bCs/>
          <w:color w:val="000000"/>
        </w:rPr>
      </w:pPr>
      <w:r w:rsidRPr="004D7DCD">
        <w:rPr>
          <w:rFonts w:ascii="Times New Roman" w:hAnsi="Times New Roman"/>
          <w:sz w:val="28"/>
        </w:rPr>
        <w:t xml:space="preserve">− навыком </w:t>
      </w:r>
      <w:r w:rsidRPr="004D7DCD">
        <w:rPr>
          <w:rFonts w:ascii="Times New Roman" w:hAnsi="Times New Roman"/>
          <w:sz w:val="28"/>
          <w:szCs w:val="28"/>
        </w:rPr>
        <w:t>логически мыслить, проводить аргументированный анализ, участвовать в дискуссии, редактировать тексты профессионального содержания по специальности психиатрия (УК-1).</w:t>
      </w:r>
    </w:p>
    <w:p w14:paraId="4D1AB7C8" w14:textId="77777777" w:rsidR="004D7DCD" w:rsidRPr="004D7DCD" w:rsidRDefault="004D7DCD" w:rsidP="004D7DCD">
      <w:pPr>
        <w:widowControl w:val="0"/>
        <w:shd w:val="clear" w:color="auto" w:fill="FFFFFF"/>
        <w:tabs>
          <w:tab w:val="num" w:pos="142"/>
          <w:tab w:val="left" w:pos="540"/>
        </w:tabs>
        <w:spacing w:line="360" w:lineRule="auto"/>
        <w:jc w:val="both"/>
        <w:rPr>
          <w:rFonts w:ascii="Times New Roman" w:hAnsi="Times New Roman"/>
          <w:sz w:val="28"/>
        </w:rPr>
      </w:pPr>
      <w:r w:rsidRPr="004D7DCD">
        <w:rPr>
          <w:rFonts w:ascii="Times New Roman" w:hAnsi="Times New Roman"/>
          <w:sz w:val="28"/>
        </w:rPr>
        <w:t>- методами психотерапевтического лечения основных нозологий, встречающихся в практике врача-психотерапевта (ПК-1);</w:t>
      </w:r>
    </w:p>
    <w:p w14:paraId="15094721" w14:textId="77777777" w:rsidR="004D7DCD" w:rsidRPr="004D7DCD" w:rsidRDefault="004D7DCD" w:rsidP="004D7DCD">
      <w:pPr>
        <w:widowControl w:val="0"/>
        <w:shd w:val="clear" w:color="auto" w:fill="FFFFFF"/>
        <w:tabs>
          <w:tab w:val="left" w:pos="17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D7DCD">
        <w:rPr>
          <w:rFonts w:ascii="Times New Roman" w:hAnsi="Times New Roman"/>
          <w:sz w:val="28"/>
          <w:szCs w:val="28"/>
        </w:rPr>
        <w:t>- способами формирования у пациентов мотивации к ведению здорового образа жизни и отказу от вредных привычек (ОПК-6, ПК-1);</w:t>
      </w:r>
    </w:p>
    <w:p w14:paraId="0649D166" w14:textId="381A8D61" w:rsidR="002B2A16" w:rsidRPr="004D7DCD" w:rsidRDefault="002B2A16" w:rsidP="00F877CC">
      <w:pPr>
        <w:widowControl w:val="0"/>
        <w:numPr>
          <w:ilvl w:val="0"/>
          <w:numId w:val="7"/>
        </w:numPr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  <w:sectPr w:rsidR="002B2A16" w:rsidRPr="004D7DCD" w:rsidSect="00D83C20">
          <w:headerReference w:type="even" r:id="rId7"/>
          <w:footerReference w:type="default" r:id="rId8"/>
          <w:footerReference w:type="first" r:id="rId9"/>
          <w:pgSz w:w="11906" w:h="16838"/>
          <w:pgMar w:top="851" w:right="851" w:bottom="993" w:left="1440" w:header="709" w:footer="0" w:gutter="0"/>
          <w:cols w:space="708"/>
          <w:titlePg/>
          <w:docGrid w:linePitch="360"/>
        </w:sect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38"/>
        <w:gridCol w:w="2858"/>
        <w:gridCol w:w="2524"/>
        <w:gridCol w:w="4501"/>
        <w:gridCol w:w="3437"/>
        <w:gridCol w:w="68"/>
      </w:tblGrid>
      <w:tr w:rsidR="004D7DCD" w:rsidRPr="004D7DCD" w14:paraId="7F672FEE" w14:textId="77777777" w:rsidTr="0010192B">
        <w:trPr>
          <w:trHeight w:val="414"/>
        </w:trPr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5F790C" w14:textId="77777777" w:rsidR="004D7DCD" w:rsidRPr="004D7DCD" w:rsidRDefault="004D7DCD" w:rsidP="0010192B">
            <w:pPr>
              <w:autoSpaceDE w:val="0"/>
              <w:autoSpaceDN w:val="0"/>
              <w:adjustRightInd w:val="0"/>
              <w:ind w:left="567" w:hanging="567"/>
              <w:rPr>
                <w:rFonts w:ascii="Times New Roman" w:hAnsi="Times New Roman"/>
                <w:b/>
                <w:iCs/>
              </w:rPr>
            </w:pPr>
            <w:bookmarkStart w:id="4" w:name="_Hlk137205601"/>
            <w:r w:rsidRPr="004D7DCD">
              <w:rPr>
                <w:rFonts w:ascii="Times New Roman" w:hAnsi="Times New Roman"/>
                <w:b/>
                <w:iCs/>
              </w:rPr>
              <w:lastRenderedPageBreak/>
              <w:t>Перечень универсальных, общепрофессиональных и профессиональных компетенции выпускников и индикаторы их достижения</w:t>
            </w:r>
            <w:bookmarkEnd w:id="4"/>
          </w:p>
          <w:p w14:paraId="37B394FB" w14:textId="77777777" w:rsidR="004D7DCD" w:rsidRPr="004D7DCD" w:rsidRDefault="004D7DCD" w:rsidP="0010192B">
            <w:pPr>
              <w:autoSpaceDE w:val="0"/>
              <w:autoSpaceDN w:val="0"/>
              <w:adjustRightInd w:val="0"/>
              <w:ind w:left="567" w:hanging="567"/>
              <w:rPr>
                <w:rFonts w:ascii="Times New Roman" w:hAnsi="Times New Roman"/>
                <w:b/>
                <w:iCs/>
              </w:rPr>
            </w:pPr>
          </w:p>
        </w:tc>
      </w:tr>
      <w:tr w:rsidR="004D7DCD" w:rsidRPr="004D7DCD" w14:paraId="30CCF75D" w14:textId="77777777" w:rsidTr="0010192B">
        <w:tblPrEx>
          <w:tblBorders>
            <w:top w:val="none" w:sz="0" w:space="0" w:color="auto"/>
            <w:left w:val="none" w:sz="0" w:space="0" w:color="auto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8" w:type="dxa"/>
        </w:trPr>
        <w:tc>
          <w:tcPr>
            <w:tcW w:w="1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A6B9FE" w14:textId="77777777" w:rsidR="004D7DCD" w:rsidRPr="004D7DCD" w:rsidRDefault="004D7DCD" w:rsidP="0010192B">
            <w:pPr>
              <w:rPr>
                <w:rFonts w:ascii="Times New Roman" w:hAnsi="Times New Roman"/>
                <w:lang w:eastAsia="en-US"/>
              </w:rPr>
            </w:pPr>
            <w:r w:rsidRPr="004D7DCD">
              <w:rPr>
                <w:rFonts w:ascii="Times New Roman" w:hAnsi="Times New Roman"/>
                <w:lang w:eastAsia="en-US"/>
              </w:rPr>
              <w:t xml:space="preserve">Виды  </w:t>
            </w:r>
          </w:p>
          <w:p w14:paraId="7B3A1AEA" w14:textId="77777777" w:rsidR="004D7DCD" w:rsidRPr="004D7DCD" w:rsidRDefault="004D7DCD" w:rsidP="0010192B">
            <w:pPr>
              <w:rPr>
                <w:rFonts w:ascii="Times New Roman" w:hAnsi="Times New Roman"/>
                <w:lang w:eastAsia="en-US"/>
              </w:rPr>
            </w:pPr>
            <w:r w:rsidRPr="004D7DCD">
              <w:rPr>
                <w:rFonts w:ascii="Times New Roman" w:hAnsi="Times New Roman"/>
                <w:lang w:eastAsia="en-US"/>
              </w:rPr>
              <w:t>компетенции</w:t>
            </w:r>
          </w:p>
        </w:tc>
        <w:tc>
          <w:tcPr>
            <w:tcW w:w="2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277472" w14:textId="77777777" w:rsidR="004D7DCD" w:rsidRPr="004D7DCD" w:rsidRDefault="004D7DCD" w:rsidP="0010192B">
            <w:pPr>
              <w:rPr>
                <w:rFonts w:ascii="Times New Roman" w:hAnsi="Times New Roman"/>
                <w:lang w:eastAsia="en-US"/>
              </w:rPr>
            </w:pPr>
            <w:r w:rsidRPr="004D7DCD">
              <w:rPr>
                <w:rFonts w:ascii="Times New Roman" w:hAnsi="Times New Roman"/>
                <w:lang w:eastAsia="en-US"/>
              </w:rPr>
              <w:t>Название</w:t>
            </w:r>
          </w:p>
          <w:p w14:paraId="27AB39EB" w14:textId="77777777" w:rsidR="004D7DCD" w:rsidRPr="004D7DCD" w:rsidRDefault="004D7DCD" w:rsidP="0010192B">
            <w:pPr>
              <w:rPr>
                <w:rFonts w:ascii="Times New Roman" w:hAnsi="Times New Roman"/>
                <w:lang w:eastAsia="en-US"/>
              </w:rPr>
            </w:pPr>
            <w:r w:rsidRPr="004D7DCD">
              <w:rPr>
                <w:rFonts w:ascii="Times New Roman" w:hAnsi="Times New Roman"/>
                <w:lang w:eastAsia="en-US"/>
              </w:rPr>
              <w:t>компетенции</w:t>
            </w:r>
          </w:p>
        </w:tc>
        <w:tc>
          <w:tcPr>
            <w:tcW w:w="10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9B3A0" w14:textId="77777777" w:rsidR="004D7DCD" w:rsidRPr="004D7DCD" w:rsidRDefault="004D7DCD" w:rsidP="0010192B">
            <w:pPr>
              <w:ind w:right="-191"/>
              <w:jc w:val="center"/>
              <w:rPr>
                <w:rFonts w:ascii="Times New Roman" w:hAnsi="Times New Roman"/>
                <w:lang w:eastAsia="en-US"/>
              </w:rPr>
            </w:pPr>
            <w:r w:rsidRPr="004D7DCD">
              <w:rPr>
                <w:rFonts w:ascii="Times New Roman" w:hAnsi="Times New Roman"/>
                <w:lang w:eastAsia="en-US"/>
              </w:rPr>
              <w:t>Код и наименование индикатора достижения универсальной компетенции (ИУК)</w:t>
            </w:r>
          </w:p>
        </w:tc>
      </w:tr>
      <w:tr w:rsidR="004D7DCD" w:rsidRPr="004D7DCD" w14:paraId="40951AB8" w14:textId="77777777" w:rsidTr="0010192B">
        <w:tblPrEx>
          <w:tblBorders>
            <w:top w:val="none" w:sz="0" w:space="0" w:color="auto"/>
            <w:left w:val="none" w:sz="0" w:space="0" w:color="auto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8" w:type="dxa"/>
        </w:trPr>
        <w:tc>
          <w:tcPr>
            <w:tcW w:w="1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3A768A" w14:textId="77777777" w:rsidR="004D7DCD" w:rsidRPr="004D7DCD" w:rsidRDefault="004D7DCD" w:rsidP="0010192B">
            <w:pPr>
              <w:snapToGri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E2581C" w14:textId="77777777" w:rsidR="004D7DCD" w:rsidRPr="004D7DCD" w:rsidRDefault="004D7DCD" w:rsidP="0010192B">
            <w:pPr>
              <w:snapToGri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5B0B0E" w14:textId="77777777" w:rsidR="004D7DCD" w:rsidRPr="004D7DCD" w:rsidRDefault="004D7DCD" w:rsidP="0010192B">
            <w:pPr>
              <w:rPr>
                <w:rFonts w:ascii="Times New Roman" w:hAnsi="Times New Roman"/>
                <w:lang w:eastAsia="en-US"/>
              </w:rPr>
            </w:pPr>
            <w:r w:rsidRPr="004D7DCD">
              <w:rPr>
                <w:rFonts w:ascii="Times New Roman" w:hAnsi="Times New Roman"/>
              </w:rPr>
              <w:t xml:space="preserve">ИУК-1 </w:t>
            </w:r>
            <w:r w:rsidRPr="004D7DCD">
              <w:rPr>
                <w:rFonts w:ascii="Times New Roman" w:hAnsi="Times New Roman"/>
                <w:lang w:eastAsia="en-US"/>
              </w:rPr>
              <w:t>Знать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C3EC9B" w14:textId="77777777" w:rsidR="004D7DCD" w:rsidRPr="004D7DCD" w:rsidRDefault="004D7DCD" w:rsidP="0010192B">
            <w:pPr>
              <w:rPr>
                <w:rFonts w:ascii="Times New Roman" w:hAnsi="Times New Roman"/>
                <w:lang w:eastAsia="en-US"/>
              </w:rPr>
            </w:pPr>
            <w:r w:rsidRPr="004D7DCD">
              <w:rPr>
                <w:rFonts w:ascii="Times New Roman" w:hAnsi="Times New Roman"/>
              </w:rPr>
              <w:t>ИУК-2 Уметь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8CBF4" w14:textId="77777777" w:rsidR="004D7DCD" w:rsidRPr="004D7DCD" w:rsidRDefault="004D7DCD" w:rsidP="0010192B">
            <w:pPr>
              <w:rPr>
                <w:rFonts w:ascii="Times New Roman" w:hAnsi="Times New Roman"/>
                <w:lang w:eastAsia="en-US"/>
              </w:rPr>
            </w:pPr>
            <w:r w:rsidRPr="004D7DCD">
              <w:rPr>
                <w:rFonts w:ascii="Times New Roman" w:hAnsi="Times New Roman"/>
                <w:lang w:eastAsia="en-US"/>
              </w:rPr>
              <w:t>ИУК-3 Владеть</w:t>
            </w:r>
          </w:p>
        </w:tc>
      </w:tr>
      <w:tr w:rsidR="004D7DCD" w:rsidRPr="004D7DCD" w14:paraId="060726D5" w14:textId="77777777" w:rsidTr="0010192B">
        <w:tblPrEx>
          <w:tblBorders>
            <w:top w:val="none" w:sz="0" w:space="0" w:color="auto"/>
            <w:left w:val="none" w:sz="0" w:space="0" w:color="auto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8" w:type="dxa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2EDED5" w14:textId="77777777" w:rsidR="004D7DCD" w:rsidRPr="004D7DCD" w:rsidRDefault="004D7DCD" w:rsidP="0010192B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4D7DCD">
              <w:rPr>
                <w:rFonts w:ascii="Times New Roman" w:hAnsi="Times New Roman"/>
                <w:b/>
                <w:lang w:eastAsia="en-US"/>
              </w:rPr>
              <w:t>УК-1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2770FD" w14:textId="77777777" w:rsidR="004D7DCD" w:rsidRPr="004D7DCD" w:rsidRDefault="004D7DCD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4D7DCD">
              <w:rPr>
                <w:rFonts w:ascii="Times New Roman" w:hAnsi="Times New Roman"/>
                <w:lang w:eastAsia="en-US"/>
              </w:rPr>
              <w:t>Способен критически и системно анализировать, определять возможности и способы применения достижения в области медицины и фармации в профессиональном контексте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266B10" w14:textId="77777777" w:rsidR="004D7DCD" w:rsidRPr="004D7DCD" w:rsidRDefault="004D7DCD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4D7DCD">
              <w:rPr>
                <w:rFonts w:ascii="Times New Roman" w:hAnsi="Times New Roman"/>
                <w:lang w:eastAsia="en-US"/>
              </w:rPr>
              <w:t>Основные понятия, используемые в психиатрии, общей психопатологии, взаимосвязь психических расстройств с иными заболеваниями, научные идеи и тенденции развития психотерапии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E5ED6D" w14:textId="77777777" w:rsidR="004D7DCD" w:rsidRPr="004D7DCD" w:rsidRDefault="004D7DCD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4D7DCD">
              <w:rPr>
                <w:rFonts w:ascii="Times New Roman" w:hAnsi="Times New Roman"/>
                <w:lang w:eastAsia="en-US"/>
              </w:rPr>
              <w:t>Критически оценивать поступающую информацию вне зависимости от ее источника, избегать автоматического применения стандартных приемов при решении профессиональных задач, управлять информацией (поиск, интерпретация, анализ информации, в т. Ч. Из множественных источников, использовать системный комплексный подход при постановке диагноза и назначении необходимой психотерапии.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2334E" w14:textId="77777777" w:rsidR="004D7DCD" w:rsidRPr="004D7DCD" w:rsidRDefault="004D7DCD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4D7DCD">
              <w:rPr>
                <w:rFonts w:ascii="Times New Roman" w:hAnsi="Times New Roman"/>
                <w:lang w:eastAsia="en-US"/>
              </w:rPr>
              <w:t>Навыками сбора, обработки, критического анализа и систематизации профессиональной</w:t>
            </w:r>
            <w:r w:rsidRPr="004D7DCD">
              <w:rPr>
                <w:rFonts w:ascii="Times New Roman" w:hAnsi="Times New Roman"/>
                <w:lang w:eastAsia="en-US"/>
              </w:rPr>
              <w:br/>
              <w:t>информации, навыками выбора методов и средств решения профессиональных задач, навыками управления информацией (поиск, интерпретация, анализ информации, в т.ч. Из множественных источников, владеть компьютерной техникой, получать информацию из различных источников работать с информацией в глобальных компьютерных сетях.</w:t>
            </w:r>
          </w:p>
        </w:tc>
      </w:tr>
      <w:tr w:rsidR="004D7DCD" w:rsidRPr="004D7DCD" w14:paraId="23897ED8" w14:textId="77777777" w:rsidTr="0010192B">
        <w:tblPrEx>
          <w:tblBorders>
            <w:top w:val="none" w:sz="0" w:space="0" w:color="auto"/>
            <w:left w:val="none" w:sz="0" w:space="0" w:color="auto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8" w:type="dxa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6977A5" w14:textId="77777777" w:rsidR="004D7DCD" w:rsidRPr="004D7DCD" w:rsidRDefault="004D7DCD" w:rsidP="0010192B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4D7DCD">
              <w:rPr>
                <w:rFonts w:ascii="Times New Roman" w:hAnsi="Times New Roman"/>
                <w:b/>
                <w:lang w:eastAsia="en-US"/>
              </w:rPr>
              <w:t>УК-2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1FCC9B" w14:textId="77777777" w:rsidR="004D7DCD" w:rsidRPr="004D7DCD" w:rsidRDefault="004D7DCD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4D7DCD">
              <w:rPr>
                <w:rFonts w:ascii="Times New Roman" w:hAnsi="Times New Roman"/>
              </w:rPr>
              <w:t>Способен разрабатывать, реализовывать проект и управлять им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F94413" w14:textId="77777777" w:rsidR="004D7DCD" w:rsidRPr="004D7DCD" w:rsidRDefault="004D7DCD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4D7DCD">
              <w:rPr>
                <w:rFonts w:ascii="Times New Roman" w:hAnsi="Times New Roman"/>
                <w:lang w:eastAsia="en-US"/>
              </w:rPr>
              <w:t xml:space="preserve">Знать основы проектного менеджмента, методы и инструменты </w:t>
            </w:r>
            <w:r w:rsidRPr="004D7DCD">
              <w:rPr>
                <w:rFonts w:ascii="Times New Roman" w:hAnsi="Times New Roman"/>
                <w:lang w:eastAsia="en-US"/>
              </w:rPr>
              <w:lastRenderedPageBreak/>
              <w:t>планирования и управления проектами,</w:t>
            </w:r>
          </w:p>
          <w:p w14:paraId="53B59126" w14:textId="77777777" w:rsidR="004D7DCD" w:rsidRPr="004D7DCD" w:rsidRDefault="004D7DCD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4D7DCD">
              <w:rPr>
                <w:rFonts w:ascii="Times New Roman" w:hAnsi="Times New Roman"/>
                <w:lang w:eastAsia="en-US"/>
              </w:rPr>
              <w:t>Иметь представление о жизненном цикле проекта и его ключевых этапах,</w:t>
            </w:r>
          </w:p>
          <w:p w14:paraId="778E4F92" w14:textId="77777777" w:rsidR="004D7DCD" w:rsidRPr="004D7DCD" w:rsidRDefault="004D7DCD" w:rsidP="0010192B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8F7C0B" w14:textId="77777777" w:rsidR="004D7DCD" w:rsidRPr="004D7DCD" w:rsidRDefault="004D7DCD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4D7DCD">
              <w:rPr>
                <w:rFonts w:ascii="Times New Roman" w:hAnsi="Times New Roman"/>
                <w:lang w:eastAsia="en-US"/>
              </w:rPr>
              <w:lastRenderedPageBreak/>
              <w:t>Уметь разрабатывать проектные задачи, цели и планы, а также определять необходимые ресурсы,</w:t>
            </w:r>
          </w:p>
          <w:p w14:paraId="009669F9" w14:textId="77777777" w:rsidR="004D7DCD" w:rsidRPr="004D7DCD" w:rsidRDefault="004D7DCD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4D7DCD">
              <w:rPr>
                <w:rFonts w:ascii="Times New Roman" w:hAnsi="Times New Roman"/>
                <w:lang w:eastAsia="en-US"/>
              </w:rPr>
              <w:lastRenderedPageBreak/>
              <w:t>Уметь оценивать риски и разрабатывать стратегии и планы управления ими,</w:t>
            </w:r>
          </w:p>
          <w:p w14:paraId="256C1CDF" w14:textId="77777777" w:rsidR="004D7DCD" w:rsidRPr="004D7DCD" w:rsidRDefault="004D7DCD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4D7DCD">
              <w:rPr>
                <w:rFonts w:ascii="Times New Roman" w:hAnsi="Times New Roman"/>
                <w:lang w:eastAsia="en-US"/>
              </w:rPr>
              <w:t>Уметь организовывать работу в рамках проекта, распределять задачи и координировать деятельность команды.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C5F52" w14:textId="77777777" w:rsidR="004D7DCD" w:rsidRPr="004D7DCD" w:rsidRDefault="004D7DCD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4D7DCD">
              <w:rPr>
                <w:rFonts w:ascii="Times New Roman" w:hAnsi="Times New Roman"/>
                <w:lang w:eastAsia="en-US"/>
              </w:rPr>
              <w:lastRenderedPageBreak/>
              <w:t>Владеть навыками мониторинга и контроля выполнения проекта, анализа результатов и корректировки планов,</w:t>
            </w:r>
          </w:p>
          <w:p w14:paraId="6D0196A1" w14:textId="77777777" w:rsidR="004D7DCD" w:rsidRPr="004D7DCD" w:rsidRDefault="004D7DCD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4D7DCD">
              <w:rPr>
                <w:rFonts w:ascii="Times New Roman" w:hAnsi="Times New Roman"/>
                <w:lang w:eastAsia="en-US"/>
              </w:rPr>
              <w:lastRenderedPageBreak/>
              <w:t>Владеть навыками управления временем,</w:t>
            </w:r>
          </w:p>
          <w:p w14:paraId="70FC8BBB" w14:textId="77777777" w:rsidR="004D7DCD" w:rsidRPr="004D7DCD" w:rsidRDefault="004D7DCD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4D7DCD">
              <w:rPr>
                <w:rFonts w:ascii="Times New Roman" w:hAnsi="Times New Roman"/>
                <w:lang w:eastAsia="en-US"/>
              </w:rPr>
              <w:t>Владеть навыками анализа проектных результатов, оценки эффективности и формулирования рекомендаций</w:t>
            </w:r>
          </w:p>
        </w:tc>
      </w:tr>
      <w:tr w:rsidR="004D7DCD" w:rsidRPr="004D7DCD" w14:paraId="47FF97A1" w14:textId="77777777" w:rsidTr="0010192B">
        <w:tblPrEx>
          <w:tblBorders>
            <w:top w:val="none" w:sz="0" w:space="0" w:color="auto"/>
            <w:left w:val="none" w:sz="0" w:space="0" w:color="auto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8" w:type="dxa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D3EC53" w14:textId="77777777" w:rsidR="004D7DCD" w:rsidRPr="004D7DCD" w:rsidRDefault="004D7DCD" w:rsidP="0010192B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4D7DCD">
              <w:rPr>
                <w:rFonts w:ascii="Times New Roman" w:hAnsi="Times New Roman"/>
                <w:b/>
                <w:lang w:eastAsia="en-US"/>
              </w:rPr>
              <w:lastRenderedPageBreak/>
              <w:t>УК-3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1E0D69" w14:textId="77777777" w:rsidR="004D7DCD" w:rsidRPr="004D7DCD" w:rsidRDefault="004D7DCD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4D7DCD">
              <w:rPr>
                <w:rFonts w:ascii="Times New Roman" w:hAnsi="Times New Roman"/>
              </w:rPr>
              <w:t>Способен руководить работой команды врачей, среднего и младшего медицинского персонала, организовывать процесс оказания медицинской помощи населению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F5464B" w14:textId="77777777" w:rsidR="004D7DCD" w:rsidRPr="004D7DCD" w:rsidRDefault="004D7DCD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4D7DCD">
              <w:rPr>
                <w:rFonts w:ascii="Times New Roman" w:hAnsi="Times New Roman"/>
                <w:lang w:eastAsia="en-US"/>
              </w:rPr>
              <w:t>Морально-этические нормы, правила и принципы профессионального врачебного поведения, права пациента и врача, основные этические документы международных и отечественных профессиональных медицинских ассоциаций и организаций.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967A38" w14:textId="77777777" w:rsidR="004D7DCD" w:rsidRPr="004D7DCD" w:rsidRDefault="004D7DCD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4D7DCD">
              <w:rPr>
                <w:rFonts w:ascii="Times New Roman" w:hAnsi="Times New Roman"/>
                <w:lang w:eastAsia="en-US"/>
              </w:rPr>
              <w:t xml:space="preserve">Ориентироваться в нормативно- правовых актах о труде, применять нормы трудового законодательства в конкретных практических ситуациях. Защищать гражданские права </w:t>
            </w:r>
            <w:proofErr w:type="spellStart"/>
            <w:r w:rsidRPr="004D7DCD">
              <w:rPr>
                <w:rFonts w:ascii="Times New Roman" w:hAnsi="Times New Roman"/>
                <w:lang w:eastAsia="en-US"/>
              </w:rPr>
              <w:t>врачеи</w:t>
            </w:r>
            <w:proofErr w:type="spellEnd"/>
            <w:r w:rsidRPr="004D7DCD">
              <w:rPr>
                <w:rFonts w:ascii="Times New Roman" w:hAnsi="Times New Roman"/>
                <w:lang w:eastAsia="en-US"/>
              </w:rPr>
              <w:t>̆ и пациентов. Выстраивать и поддерживать рабочие отношения с членами коллектива.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BA16B" w14:textId="77777777" w:rsidR="004D7DCD" w:rsidRPr="004D7DCD" w:rsidRDefault="004D7DCD" w:rsidP="0010192B">
            <w:pPr>
              <w:jc w:val="both"/>
              <w:rPr>
                <w:rFonts w:ascii="Times New Roman" w:hAnsi="Times New Roman"/>
              </w:rPr>
            </w:pPr>
            <w:r w:rsidRPr="004D7DCD">
              <w:rPr>
                <w:rFonts w:ascii="Times New Roman" w:hAnsi="Times New Roman"/>
                <w:lang w:eastAsia="en-US"/>
              </w:rPr>
              <w:t>Знаниями организационной̆ структуры, управленческой̆ и экономической̆ деятельности медицинских организаций, анализировать показатели работы структурных подразделений</w:t>
            </w:r>
          </w:p>
          <w:p w14:paraId="5BCC4F00" w14:textId="77777777" w:rsidR="004D7DCD" w:rsidRPr="004D7DCD" w:rsidRDefault="004D7DCD" w:rsidP="0010192B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4D7DCD" w:rsidRPr="004D7DCD" w14:paraId="6F702E4A" w14:textId="77777777" w:rsidTr="0010192B">
        <w:tblPrEx>
          <w:tblBorders>
            <w:top w:val="none" w:sz="0" w:space="0" w:color="auto"/>
            <w:left w:val="none" w:sz="0" w:space="0" w:color="auto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8" w:type="dxa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68D328" w14:textId="77777777" w:rsidR="004D7DCD" w:rsidRPr="004D7DCD" w:rsidRDefault="004D7DCD" w:rsidP="0010192B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4D7DCD">
              <w:rPr>
                <w:rFonts w:ascii="Times New Roman" w:hAnsi="Times New Roman"/>
                <w:b/>
                <w:lang w:eastAsia="en-US"/>
              </w:rPr>
              <w:t>УК-4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796CF0" w14:textId="77777777" w:rsidR="004D7DCD" w:rsidRPr="004D7DCD" w:rsidRDefault="004D7DCD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4D7DCD">
              <w:rPr>
                <w:rFonts w:ascii="Times New Roman" w:hAnsi="Times New Roman"/>
              </w:rPr>
              <w:t>Способен выстраивать взаимодействие в рамках своей профессиональной деятельности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5510FF" w14:textId="77777777" w:rsidR="004D7DCD" w:rsidRPr="004D7DCD" w:rsidRDefault="004D7DCD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4D7DCD">
              <w:rPr>
                <w:rFonts w:ascii="Times New Roman" w:hAnsi="Times New Roman"/>
                <w:lang w:eastAsia="en-US"/>
              </w:rPr>
              <w:t>Знать принципы эффективной коммуникации и межличностного взаимодействия в контексте психотерапии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79F05D" w14:textId="77777777" w:rsidR="004D7DCD" w:rsidRPr="004D7DCD" w:rsidRDefault="004D7DCD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4D7DCD">
              <w:rPr>
                <w:rFonts w:ascii="Times New Roman" w:hAnsi="Times New Roman"/>
                <w:lang w:eastAsia="en-US"/>
              </w:rPr>
              <w:t>Внимательно, проявлять интерес и эмпатию к пациентам,</w:t>
            </w:r>
          </w:p>
          <w:p w14:paraId="3B06DE93" w14:textId="77777777" w:rsidR="004D7DCD" w:rsidRPr="004D7DCD" w:rsidRDefault="004D7DCD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4D7DCD">
              <w:rPr>
                <w:rFonts w:ascii="Times New Roman" w:hAnsi="Times New Roman"/>
                <w:lang w:eastAsia="en-US"/>
              </w:rPr>
              <w:t>Уметь задавать вопросы, чтобы получить полную и точную информацию от пациентов,</w:t>
            </w:r>
          </w:p>
          <w:p w14:paraId="11958F7D" w14:textId="77777777" w:rsidR="004D7DCD" w:rsidRPr="004D7DCD" w:rsidRDefault="004D7DCD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4D7DCD">
              <w:rPr>
                <w:rFonts w:ascii="Times New Roman" w:hAnsi="Times New Roman"/>
                <w:lang w:eastAsia="en-US"/>
              </w:rPr>
              <w:lastRenderedPageBreak/>
              <w:t>Уметь общаться с пациентами с различными психологическими и эмоциональными состояниями,</w:t>
            </w:r>
          </w:p>
          <w:p w14:paraId="31AE58F8" w14:textId="77777777" w:rsidR="004D7DCD" w:rsidRPr="004D7DCD" w:rsidRDefault="004D7DCD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4D7DCD">
              <w:rPr>
                <w:rFonts w:ascii="Times New Roman" w:hAnsi="Times New Roman"/>
                <w:lang w:eastAsia="en-US"/>
              </w:rPr>
              <w:t>Уметь адаптировать свой стиль коммуникации в зависимости от потребностей и характера собеседника,</w:t>
            </w:r>
          </w:p>
          <w:p w14:paraId="08980288" w14:textId="77777777" w:rsidR="004D7DCD" w:rsidRPr="004D7DCD" w:rsidRDefault="004D7DCD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4D7DCD">
              <w:rPr>
                <w:rFonts w:ascii="Times New Roman" w:hAnsi="Times New Roman"/>
                <w:lang w:eastAsia="en-US"/>
              </w:rPr>
              <w:t>Работать с конфликтными ситуациями и эффективно решать проблемы в команде,</w:t>
            </w:r>
          </w:p>
          <w:p w14:paraId="4AA5C61D" w14:textId="77777777" w:rsidR="004D7DCD" w:rsidRPr="004D7DCD" w:rsidRDefault="004D7DCD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4D7DCD">
              <w:rPr>
                <w:rFonts w:ascii="Times New Roman" w:hAnsi="Times New Roman"/>
                <w:lang w:eastAsia="en-US"/>
              </w:rPr>
              <w:t xml:space="preserve">Уметь использовать </w:t>
            </w:r>
            <w:proofErr w:type="spellStart"/>
            <w:r w:rsidRPr="004D7DCD">
              <w:rPr>
                <w:rFonts w:ascii="Times New Roman" w:hAnsi="Times New Roman"/>
                <w:lang w:eastAsia="en-US"/>
              </w:rPr>
              <w:t>неконфронтационные</w:t>
            </w:r>
            <w:proofErr w:type="spellEnd"/>
            <w:r w:rsidRPr="004D7DCD">
              <w:rPr>
                <w:rFonts w:ascii="Times New Roman" w:hAnsi="Times New Roman"/>
                <w:lang w:eastAsia="en-US"/>
              </w:rPr>
              <w:t xml:space="preserve"> методы разрешения конфликтов с пациентами и коллегами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E34E7" w14:textId="77777777" w:rsidR="004D7DCD" w:rsidRPr="004D7DCD" w:rsidRDefault="004D7DCD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4D7DCD">
              <w:rPr>
                <w:rFonts w:ascii="Times New Roman" w:hAnsi="Times New Roman"/>
                <w:lang w:eastAsia="en-US"/>
              </w:rPr>
              <w:lastRenderedPageBreak/>
              <w:t>Владеть навыками эмпатии, умением установления доверительных отношений с пациентами и коллегами,</w:t>
            </w:r>
          </w:p>
          <w:p w14:paraId="3A30711D" w14:textId="77777777" w:rsidR="004D7DCD" w:rsidRPr="004D7DCD" w:rsidRDefault="004D7DCD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4D7DCD">
              <w:rPr>
                <w:rFonts w:ascii="Times New Roman" w:hAnsi="Times New Roman"/>
                <w:lang w:eastAsia="en-US"/>
              </w:rPr>
              <w:t xml:space="preserve">Владеть навыками межличностного влияния и </w:t>
            </w:r>
            <w:r w:rsidRPr="004D7DCD">
              <w:rPr>
                <w:rFonts w:ascii="Times New Roman" w:hAnsi="Times New Roman"/>
                <w:lang w:eastAsia="en-US"/>
              </w:rPr>
              <w:lastRenderedPageBreak/>
              <w:t>умением мотивировать пациентов к соблюдению рекомендаций.</w:t>
            </w:r>
          </w:p>
        </w:tc>
      </w:tr>
      <w:tr w:rsidR="004D7DCD" w:rsidRPr="004D7DCD" w14:paraId="13B24587" w14:textId="77777777" w:rsidTr="0010192B">
        <w:tblPrEx>
          <w:tblBorders>
            <w:top w:val="none" w:sz="0" w:space="0" w:color="auto"/>
            <w:left w:val="none" w:sz="0" w:space="0" w:color="auto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8" w:type="dxa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ACB509" w14:textId="77777777" w:rsidR="004D7DCD" w:rsidRPr="004D7DCD" w:rsidRDefault="004D7DCD" w:rsidP="0010192B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4D7DCD">
              <w:rPr>
                <w:rFonts w:ascii="Times New Roman" w:hAnsi="Times New Roman"/>
                <w:b/>
                <w:lang w:eastAsia="en-US"/>
              </w:rPr>
              <w:lastRenderedPageBreak/>
              <w:t>УК-5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A9E054" w14:textId="77777777" w:rsidR="004D7DCD" w:rsidRPr="004D7DCD" w:rsidRDefault="004D7DCD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4D7DCD">
              <w:rPr>
                <w:rFonts w:ascii="Times New Roman" w:hAnsi="Times New Roman"/>
              </w:rPr>
              <w:t>Способен планировать и решать задачи собственного профессионального и личностного развития, включая задачи изменения карьерной траектории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0FC9FD" w14:textId="77777777" w:rsidR="004D7DCD" w:rsidRPr="004D7DCD" w:rsidRDefault="004D7DCD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4D7DCD">
              <w:rPr>
                <w:rFonts w:ascii="Times New Roman" w:hAnsi="Times New Roman"/>
                <w:lang w:eastAsia="en-US"/>
              </w:rPr>
              <w:t>Знать основные принципы развития профессиональных навыков и компетенций в психотерапии,</w:t>
            </w:r>
          </w:p>
          <w:p w14:paraId="55C4AFB9" w14:textId="77777777" w:rsidR="004D7DCD" w:rsidRPr="004D7DCD" w:rsidRDefault="004D7DCD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4D7DCD">
              <w:rPr>
                <w:rFonts w:ascii="Times New Roman" w:hAnsi="Times New Roman"/>
                <w:lang w:eastAsia="en-US"/>
              </w:rPr>
              <w:t>Иметь представление о возможных карьерных путях в психотерапии и связанных с ними требованиях.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962A9D" w14:textId="77777777" w:rsidR="004D7DCD" w:rsidRPr="004D7DCD" w:rsidRDefault="004D7DCD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4D7DCD">
              <w:rPr>
                <w:rFonts w:ascii="Times New Roman" w:hAnsi="Times New Roman"/>
                <w:lang w:eastAsia="en-US"/>
              </w:rPr>
              <w:t>Уметь определять свои профессиональные цели и задачи развития,</w:t>
            </w:r>
          </w:p>
          <w:p w14:paraId="1CEDCF9C" w14:textId="77777777" w:rsidR="004D7DCD" w:rsidRPr="004D7DCD" w:rsidRDefault="004D7DCD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4D7DCD">
              <w:rPr>
                <w:rFonts w:ascii="Times New Roman" w:hAnsi="Times New Roman"/>
                <w:lang w:eastAsia="en-US"/>
              </w:rPr>
              <w:t>Уметь планировать шаги и ресурсы, необходимые для достижения поставленных целей,</w:t>
            </w:r>
          </w:p>
          <w:p w14:paraId="6A424FD6" w14:textId="77777777" w:rsidR="004D7DCD" w:rsidRPr="004D7DCD" w:rsidRDefault="004D7DCD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4D7DCD">
              <w:rPr>
                <w:rFonts w:ascii="Times New Roman" w:hAnsi="Times New Roman"/>
                <w:lang w:eastAsia="en-US"/>
              </w:rPr>
              <w:t>Уметь оценивать свои сильные и слабые стороны,</w:t>
            </w:r>
          </w:p>
          <w:p w14:paraId="0CFDBF7A" w14:textId="77777777" w:rsidR="004D7DCD" w:rsidRPr="004D7DCD" w:rsidRDefault="004D7DCD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4D7DCD">
              <w:rPr>
                <w:rFonts w:ascii="Times New Roman" w:hAnsi="Times New Roman"/>
                <w:lang w:eastAsia="en-US"/>
              </w:rPr>
              <w:t>Уметь разрабатывать и реализовывать планы профессионального и личностного развития, осуществлять самообучение и самосовершенствование.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77306" w14:textId="77777777" w:rsidR="004D7DCD" w:rsidRPr="004D7DCD" w:rsidRDefault="004D7DCD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4D7DCD">
              <w:rPr>
                <w:rFonts w:ascii="Times New Roman" w:hAnsi="Times New Roman"/>
                <w:lang w:eastAsia="en-US"/>
              </w:rPr>
              <w:t>Владеть навыками самоорганизации и уметь ставить приоритеты в своей профессиональной деятельности,</w:t>
            </w:r>
          </w:p>
          <w:p w14:paraId="1BF4A6DE" w14:textId="77777777" w:rsidR="004D7DCD" w:rsidRPr="004D7DCD" w:rsidRDefault="004D7DCD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4D7DCD">
              <w:rPr>
                <w:rFonts w:ascii="Times New Roman" w:hAnsi="Times New Roman"/>
                <w:lang w:eastAsia="en-US"/>
              </w:rPr>
              <w:t>Владеть навыками планирования карьеры, включая способность принимать решения о изменении карьерной траектории.</w:t>
            </w:r>
          </w:p>
        </w:tc>
      </w:tr>
      <w:tr w:rsidR="004D7DCD" w:rsidRPr="004D7DCD" w14:paraId="0E0FB3E0" w14:textId="77777777" w:rsidTr="0010192B">
        <w:tblPrEx>
          <w:tblBorders>
            <w:top w:val="none" w:sz="0" w:space="0" w:color="auto"/>
            <w:left w:val="none" w:sz="0" w:space="0" w:color="auto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8" w:type="dxa"/>
        </w:trPr>
        <w:tc>
          <w:tcPr>
            <w:tcW w:w="163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9220C55" w14:textId="77777777" w:rsidR="004D7DCD" w:rsidRPr="004D7DCD" w:rsidRDefault="004D7DCD" w:rsidP="0010192B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85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6A3FECDF" w14:textId="77777777" w:rsidR="004D7DCD" w:rsidRPr="004D7DCD" w:rsidRDefault="004D7DCD" w:rsidP="0010192B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F189B" w14:textId="77777777" w:rsidR="004D7DCD" w:rsidRPr="004D7DCD" w:rsidRDefault="004D7DCD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4D7DCD">
              <w:rPr>
                <w:rFonts w:ascii="Times New Roman" w:hAnsi="Times New Roman"/>
              </w:rPr>
              <w:t>Код и наименование индикатора достижения общепрофессиональной компетенции (ИОПК)</w:t>
            </w:r>
          </w:p>
        </w:tc>
      </w:tr>
      <w:tr w:rsidR="004D7DCD" w:rsidRPr="004D7DCD" w14:paraId="72B7A5E9" w14:textId="77777777" w:rsidTr="0010192B">
        <w:tblPrEx>
          <w:tblBorders>
            <w:top w:val="none" w:sz="0" w:space="0" w:color="auto"/>
            <w:left w:val="none" w:sz="0" w:space="0" w:color="auto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8" w:type="dxa"/>
        </w:trPr>
        <w:tc>
          <w:tcPr>
            <w:tcW w:w="163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744962" w14:textId="77777777" w:rsidR="004D7DCD" w:rsidRPr="004D7DCD" w:rsidRDefault="004D7DCD" w:rsidP="0010192B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85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72FE024" w14:textId="77777777" w:rsidR="004D7DCD" w:rsidRPr="004D7DCD" w:rsidRDefault="004D7DCD" w:rsidP="0010192B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B666A5" w14:textId="77777777" w:rsidR="004D7DCD" w:rsidRPr="004D7DCD" w:rsidRDefault="004D7DCD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4D7DCD">
              <w:rPr>
                <w:rFonts w:ascii="Times New Roman" w:hAnsi="Times New Roman"/>
              </w:rPr>
              <w:t xml:space="preserve">ИОПК-1 </w:t>
            </w:r>
            <w:r w:rsidRPr="004D7DCD">
              <w:rPr>
                <w:rFonts w:ascii="Times New Roman" w:hAnsi="Times New Roman"/>
                <w:lang w:eastAsia="en-US"/>
              </w:rPr>
              <w:t>Знать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8CB02B" w14:textId="77777777" w:rsidR="004D7DCD" w:rsidRPr="004D7DCD" w:rsidRDefault="004D7DCD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4D7DCD">
              <w:rPr>
                <w:rFonts w:ascii="Times New Roman" w:hAnsi="Times New Roman"/>
              </w:rPr>
              <w:t xml:space="preserve">ИОПК-1 </w:t>
            </w:r>
            <w:r w:rsidRPr="004D7DCD">
              <w:rPr>
                <w:rFonts w:ascii="Times New Roman" w:hAnsi="Times New Roman"/>
                <w:lang w:eastAsia="en-US"/>
              </w:rPr>
              <w:t>Знать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F2E7F" w14:textId="77777777" w:rsidR="004D7DCD" w:rsidRPr="004D7DCD" w:rsidRDefault="004D7DCD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4D7DCD">
              <w:rPr>
                <w:rFonts w:ascii="Times New Roman" w:hAnsi="Times New Roman"/>
              </w:rPr>
              <w:t xml:space="preserve">ИОПК-1 </w:t>
            </w:r>
            <w:r w:rsidRPr="004D7DCD">
              <w:rPr>
                <w:rFonts w:ascii="Times New Roman" w:hAnsi="Times New Roman"/>
                <w:lang w:eastAsia="en-US"/>
              </w:rPr>
              <w:t>Знать</w:t>
            </w:r>
          </w:p>
        </w:tc>
      </w:tr>
      <w:tr w:rsidR="004D7DCD" w:rsidRPr="004D7DCD" w14:paraId="69E1B762" w14:textId="77777777" w:rsidTr="0010192B">
        <w:tblPrEx>
          <w:tblBorders>
            <w:top w:val="none" w:sz="0" w:space="0" w:color="auto"/>
            <w:left w:val="none" w:sz="0" w:space="0" w:color="auto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8" w:type="dxa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64CB71" w14:textId="77777777" w:rsidR="004D7DCD" w:rsidRPr="004D7DCD" w:rsidRDefault="004D7DCD" w:rsidP="0010192B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4D7DCD">
              <w:rPr>
                <w:rFonts w:ascii="Times New Roman" w:hAnsi="Times New Roman"/>
                <w:b/>
                <w:lang w:eastAsia="en-US"/>
              </w:rPr>
              <w:lastRenderedPageBreak/>
              <w:t>ОПК-1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DD61D3" w14:textId="77777777" w:rsidR="004D7DCD" w:rsidRPr="004D7DCD" w:rsidRDefault="004D7DCD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4D7DCD">
              <w:rPr>
                <w:rFonts w:ascii="Times New Roman" w:hAnsi="Times New Roman"/>
                <w:lang w:eastAsia="en-US"/>
              </w:rPr>
              <w:t>Способен использовать информационно-коммуникационные технологии в профессиональной деятельности и соблюдать правила информационной безопасности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FEC932" w14:textId="77777777" w:rsidR="004D7DCD" w:rsidRPr="004D7DCD" w:rsidRDefault="004D7DCD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4D7DCD">
              <w:rPr>
                <w:rFonts w:ascii="Times New Roman" w:hAnsi="Times New Roman"/>
                <w:lang w:eastAsia="en-US"/>
              </w:rPr>
              <w:t>Знать основные информационно-коммуникационные технологии, используемые в психотерапии,</w:t>
            </w:r>
          </w:p>
          <w:p w14:paraId="6379726E" w14:textId="77777777" w:rsidR="004D7DCD" w:rsidRPr="004D7DCD" w:rsidRDefault="004D7DCD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4D7DCD">
              <w:rPr>
                <w:rFonts w:ascii="Times New Roman" w:hAnsi="Times New Roman"/>
                <w:lang w:eastAsia="en-US"/>
              </w:rPr>
              <w:t>Иметь представление о принципах информационной безопасности и соблюдении конфиденциальности данных пациентов.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27DC0C" w14:textId="77777777" w:rsidR="004D7DCD" w:rsidRPr="004D7DCD" w:rsidRDefault="004D7DCD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4D7DCD">
              <w:rPr>
                <w:rFonts w:ascii="Times New Roman" w:hAnsi="Times New Roman"/>
                <w:lang w:eastAsia="en-US"/>
              </w:rPr>
              <w:t>Уметь работать с электронным медицинским документооборотом и другими информационными системами, используемыми в психиатрии,</w:t>
            </w:r>
          </w:p>
          <w:p w14:paraId="25319C64" w14:textId="77777777" w:rsidR="004D7DCD" w:rsidRPr="004D7DCD" w:rsidRDefault="004D7DCD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4D7DCD">
              <w:rPr>
                <w:rFonts w:ascii="Times New Roman" w:hAnsi="Times New Roman"/>
                <w:lang w:eastAsia="en-US"/>
              </w:rPr>
              <w:t>Уметь эффективно использовать программное обеспечение для планирования, диагностики и лечения в психиатрии,</w:t>
            </w:r>
          </w:p>
          <w:p w14:paraId="7B496E9C" w14:textId="77777777" w:rsidR="004D7DCD" w:rsidRPr="004D7DCD" w:rsidRDefault="004D7DCD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4D7DCD">
              <w:rPr>
                <w:rFonts w:ascii="Times New Roman" w:hAnsi="Times New Roman"/>
                <w:lang w:eastAsia="en-US"/>
              </w:rPr>
              <w:t>Уметь использовать электронные ресурсы и базы данных для получения актуальной информации в своей профессиональной области.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53F0C" w14:textId="77777777" w:rsidR="004D7DCD" w:rsidRPr="004D7DCD" w:rsidRDefault="004D7DCD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4D7DCD">
              <w:rPr>
                <w:rFonts w:ascii="Times New Roman" w:hAnsi="Times New Roman"/>
                <w:lang w:eastAsia="en-US"/>
              </w:rPr>
              <w:t>Владеть навыками обработки и анализа данных с использованием специализированного программного обеспечения,</w:t>
            </w:r>
          </w:p>
          <w:p w14:paraId="6EF08A3F" w14:textId="77777777" w:rsidR="004D7DCD" w:rsidRPr="004D7DCD" w:rsidRDefault="004D7DCD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4D7DCD">
              <w:rPr>
                <w:rFonts w:ascii="Times New Roman" w:hAnsi="Times New Roman"/>
                <w:lang w:eastAsia="en-US"/>
              </w:rPr>
              <w:t>Владеть навыками защиты информации, обеспечения безопасности данных пациентов и соблюдения этических норм в использовании информационных технологий,</w:t>
            </w:r>
          </w:p>
          <w:p w14:paraId="1CF47964" w14:textId="77777777" w:rsidR="004D7DCD" w:rsidRPr="004D7DCD" w:rsidRDefault="004D7DCD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4D7DCD">
              <w:rPr>
                <w:rFonts w:ascii="Times New Roman" w:hAnsi="Times New Roman"/>
                <w:lang w:eastAsia="en-US"/>
              </w:rPr>
              <w:t>Владеть навыками обучения и самообучения в области информационно-коммуникационных технологий</w:t>
            </w:r>
          </w:p>
        </w:tc>
      </w:tr>
      <w:tr w:rsidR="004D7DCD" w:rsidRPr="004D7DCD" w14:paraId="5BE3A6AB" w14:textId="77777777" w:rsidTr="0010192B">
        <w:tblPrEx>
          <w:tblBorders>
            <w:top w:val="none" w:sz="0" w:space="0" w:color="auto"/>
            <w:left w:val="none" w:sz="0" w:space="0" w:color="auto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8" w:type="dxa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452470" w14:textId="77777777" w:rsidR="004D7DCD" w:rsidRPr="004D7DCD" w:rsidRDefault="004D7DCD" w:rsidP="0010192B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4D7DCD">
              <w:rPr>
                <w:rFonts w:ascii="Times New Roman" w:hAnsi="Times New Roman"/>
                <w:b/>
                <w:lang w:eastAsia="en-US"/>
              </w:rPr>
              <w:t>ОПК-2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939D80" w14:textId="77777777" w:rsidR="004D7DCD" w:rsidRPr="004D7DCD" w:rsidRDefault="004D7DCD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4D7DCD">
              <w:rPr>
                <w:rFonts w:ascii="Times New Roman" w:hAnsi="Times New Roman"/>
                <w:lang w:eastAsia="en-US"/>
              </w:rPr>
              <w:t>Способен применять основные принципы организации и управления в сфере охраны здоровья граждан и оценки качества оказания медицинской помощи с использованием основных медико-статистических показателей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0E15E8" w14:textId="77777777" w:rsidR="004D7DCD" w:rsidRPr="004D7DCD" w:rsidRDefault="004D7DCD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4D7DCD">
              <w:rPr>
                <w:rFonts w:ascii="Times New Roman" w:hAnsi="Times New Roman"/>
                <w:color w:val="000000"/>
              </w:rPr>
              <w:t xml:space="preserve">Основные </w:t>
            </w:r>
            <w:proofErr w:type="gramStart"/>
            <w:r w:rsidRPr="004D7DCD">
              <w:rPr>
                <w:rFonts w:ascii="Times New Roman" w:hAnsi="Times New Roman"/>
                <w:color w:val="000000"/>
              </w:rPr>
              <w:t>нормативные  документы</w:t>
            </w:r>
            <w:proofErr w:type="gramEnd"/>
            <w:r w:rsidRPr="004D7DCD">
              <w:rPr>
                <w:rFonts w:ascii="Times New Roman" w:hAnsi="Times New Roman"/>
                <w:color w:val="000000"/>
              </w:rPr>
              <w:t xml:space="preserve">, регламентирующие </w:t>
            </w:r>
            <w:proofErr w:type="gramStart"/>
            <w:r w:rsidRPr="004D7DCD">
              <w:rPr>
                <w:rFonts w:ascii="Times New Roman" w:hAnsi="Times New Roman"/>
                <w:color w:val="000000"/>
              </w:rPr>
              <w:t>работу  врача</w:t>
            </w:r>
            <w:proofErr w:type="gramEnd"/>
            <w:r w:rsidRPr="004D7DCD">
              <w:rPr>
                <w:rFonts w:ascii="Times New Roman" w:hAnsi="Times New Roman"/>
                <w:color w:val="000000"/>
              </w:rPr>
              <w:t>-психотерапевта в стационаре и диспансерной службе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6B6064" w14:textId="77777777" w:rsidR="004D7DCD" w:rsidRPr="004D7DCD" w:rsidRDefault="004D7DCD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4D7DCD">
              <w:rPr>
                <w:rFonts w:ascii="Times New Roman" w:hAnsi="Times New Roman"/>
                <w:color w:val="000000"/>
              </w:rPr>
              <w:t>Организовать работу психиатрического кабинета и отделения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DA084" w14:textId="77777777" w:rsidR="004D7DCD" w:rsidRPr="004D7DCD" w:rsidRDefault="004D7DCD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proofErr w:type="gramStart"/>
            <w:r w:rsidRPr="004D7DCD">
              <w:rPr>
                <w:rFonts w:ascii="Times New Roman" w:hAnsi="Times New Roman"/>
                <w:color w:val="000000"/>
              </w:rPr>
              <w:t>Навыками  организации</w:t>
            </w:r>
            <w:proofErr w:type="gramEnd"/>
            <w:r w:rsidRPr="004D7DCD">
              <w:rPr>
                <w:rFonts w:ascii="Times New Roman" w:hAnsi="Times New Roman"/>
                <w:color w:val="000000"/>
              </w:rPr>
              <w:t xml:space="preserve"> работы психиатрического кабинета и отделения с учетом </w:t>
            </w:r>
            <w:proofErr w:type="gramStart"/>
            <w:r w:rsidRPr="004D7DCD">
              <w:rPr>
                <w:rFonts w:ascii="Times New Roman" w:hAnsi="Times New Roman"/>
                <w:color w:val="000000"/>
              </w:rPr>
              <w:t>нормативной  документации</w:t>
            </w:r>
            <w:proofErr w:type="gramEnd"/>
            <w:r w:rsidRPr="004D7DCD">
              <w:rPr>
                <w:rFonts w:ascii="Times New Roman" w:hAnsi="Times New Roman"/>
                <w:color w:val="000000"/>
              </w:rPr>
              <w:t xml:space="preserve">  </w:t>
            </w:r>
            <w:proofErr w:type="gramStart"/>
            <w:r w:rsidRPr="004D7DCD">
              <w:rPr>
                <w:rFonts w:ascii="Times New Roman" w:hAnsi="Times New Roman"/>
                <w:color w:val="000000"/>
              </w:rPr>
              <w:t>принятой  в</w:t>
            </w:r>
            <w:proofErr w:type="gramEnd"/>
            <w:r w:rsidRPr="004D7DCD">
              <w:rPr>
                <w:rFonts w:ascii="Times New Roman" w:hAnsi="Times New Roman"/>
                <w:color w:val="000000"/>
              </w:rPr>
              <w:t xml:space="preserve">  </w:t>
            </w:r>
            <w:proofErr w:type="gramStart"/>
            <w:r w:rsidRPr="004D7DCD">
              <w:rPr>
                <w:rFonts w:ascii="Times New Roman" w:hAnsi="Times New Roman"/>
                <w:color w:val="000000"/>
              </w:rPr>
              <w:t>здравоохранении  РФ</w:t>
            </w:r>
            <w:proofErr w:type="gramEnd"/>
            <w:r w:rsidRPr="004D7DCD">
              <w:rPr>
                <w:rFonts w:ascii="Times New Roman" w:hAnsi="Times New Roman"/>
                <w:color w:val="000000"/>
              </w:rPr>
              <w:t xml:space="preserve">  по психиатрической службе</w:t>
            </w:r>
          </w:p>
        </w:tc>
      </w:tr>
      <w:tr w:rsidR="004D7DCD" w:rsidRPr="004D7DCD" w14:paraId="70C231E4" w14:textId="77777777" w:rsidTr="0010192B">
        <w:tblPrEx>
          <w:tblBorders>
            <w:top w:val="none" w:sz="0" w:space="0" w:color="auto"/>
            <w:left w:val="none" w:sz="0" w:space="0" w:color="auto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8" w:type="dxa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7DC93C" w14:textId="77777777" w:rsidR="004D7DCD" w:rsidRPr="004D7DCD" w:rsidRDefault="004D7DCD" w:rsidP="0010192B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4D7DCD">
              <w:rPr>
                <w:rFonts w:ascii="Times New Roman" w:hAnsi="Times New Roman"/>
                <w:b/>
                <w:lang w:eastAsia="en-US"/>
              </w:rPr>
              <w:t>ОПК-3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9DD7D7" w14:textId="77777777" w:rsidR="004D7DCD" w:rsidRPr="004D7DCD" w:rsidRDefault="004D7DCD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4D7DCD">
              <w:rPr>
                <w:rFonts w:ascii="Times New Roman" w:hAnsi="Times New Roman"/>
                <w:lang w:eastAsia="en-US"/>
              </w:rPr>
              <w:t>Способен осуществлять педагогическую деятельность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6E332A" w14:textId="77777777" w:rsidR="004D7DCD" w:rsidRPr="004D7DCD" w:rsidRDefault="004D7DCD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4D7DCD">
              <w:rPr>
                <w:rFonts w:ascii="Times New Roman" w:hAnsi="Times New Roman"/>
                <w:lang w:eastAsia="en-US"/>
              </w:rPr>
              <w:t>Цели, принципы, формы, методы обучения и воспитания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ADA6DB" w14:textId="77777777" w:rsidR="004D7DCD" w:rsidRPr="004D7DCD" w:rsidRDefault="004D7DCD" w:rsidP="0010192B">
            <w:pPr>
              <w:jc w:val="both"/>
              <w:rPr>
                <w:rFonts w:ascii="Times New Roman" w:hAnsi="Times New Roman"/>
              </w:rPr>
            </w:pPr>
            <w:r w:rsidRPr="004D7DCD">
              <w:rPr>
                <w:rFonts w:ascii="Times New Roman" w:hAnsi="Times New Roman"/>
                <w:lang w:eastAsia="en-US"/>
              </w:rPr>
              <w:t>Отбирать адекватные целям и содержанию технологии, формы, методы и средства обучения и воспитания</w:t>
            </w:r>
          </w:p>
          <w:p w14:paraId="13E6D5CF" w14:textId="77777777" w:rsidR="004D7DCD" w:rsidRPr="004D7DCD" w:rsidRDefault="004D7DCD" w:rsidP="0010192B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52D29" w14:textId="77777777" w:rsidR="004D7DCD" w:rsidRPr="004D7DCD" w:rsidRDefault="004D7DCD" w:rsidP="0010192B">
            <w:pPr>
              <w:jc w:val="both"/>
              <w:rPr>
                <w:rFonts w:ascii="Times New Roman" w:hAnsi="Times New Roman"/>
              </w:rPr>
            </w:pPr>
            <w:r w:rsidRPr="004D7DCD">
              <w:rPr>
                <w:rFonts w:ascii="Times New Roman" w:hAnsi="Times New Roman"/>
                <w:lang w:eastAsia="en-US"/>
              </w:rPr>
              <w:t>Планировать цели и содержание обучения и воспитания в соответствии с государственным образовательным стандартом, учебным планом и программой̆</w:t>
            </w:r>
          </w:p>
        </w:tc>
      </w:tr>
      <w:tr w:rsidR="004D7DCD" w:rsidRPr="004D7DCD" w14:paraId="5C7A9BB4" w14:textId="77777777" w:rsidTr="0010192B">
        <w:tblPrEx>
          <w:tblBorders>
            <w:top w:val="none" w:sz="0" w:space="0" w:color="auto"/>
            <w:left w:val="none" w:sz="0" w:space="0" w:color="auto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8" w:type="dxa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00FA47" w14:textId="77777777" w:rsidR="004D7DCD" w:rsidRPr="004D7DCD" w:rsidRDefault="004D7DCD" w:rsidP="0010192B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4D7DCD">
              <w:rPr>
                <w:rFonts w:ascii="Times New Roman" w:hAnsi="Times New Roman"/>
                <w:b/>
                <w:lang w:eastAsia="en-US"/>
              </w:rPr>
              <w:lastRenderedPageBreak/>
              <w:t>ОПК-4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8E58C5" w14:textId="77777777" w:rsidR="004D7DCD" w:rsidRPr="004D7DCD" w:rsidRDefault="004D7DCD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4D7DCD">
              <w:rPr>
                <w:rFonts w:ascii="Times New Roman" w:hAnsi="Times New Roman"/>
              </w:rPr>
              <w:t>Способен проводить клиническую диагностику, направлять на обследования пациентов с целью выявления психических заболеваний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F07BBE" w14:textId="77777777" w:rsidR="004D7DCD" w:rsidRPr="004D7DCD" w:rsidRDefault="004D7DCD" w:rsidP="0010192B">
            <w:pPr>
              <w:pStyle w:val="Standard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4D7DCD">
              <w:rPr>
                <w:rFonts w:cs="Times New Roman"/>
                <w:color w:val="000000"/>
                <w:sz w:val="22"/>
                <w:szCs w:val="22"/>
              </w:rPr>
              <w:t>Общие закономерности патогенеза наиболее распространенных психических заболеваний,</w:t>
            </w:r>
          </w:p>
          <w:p w14:paraId="30C823BB" w14:textId="77777777" w:rsidR="004D7DCD" w:rsidRPr="004D7DCD" w:rsidRDefault="004D7DCD" w:rsidP="0010192B">
            <w:pPr>
              <w:pStyle w:val="Standard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4D7DCD">
              <w:rPr>
                <w:rFonts w:cs="Times New Roman"/>
                <w:color w:val="000000"/>
                <w:sz w:val="22"/>
                <w:szCs w:val="22"/>
              </w:rPr>
              <w:t>Этиологию, патогенез, ведущие клинические проявления, методы диагностики, лабораторные показатели и исходы основных психических расстройств,</w:t>
            </w:r>
          </w:p>
          <w:p w14:paraId="090F9295" w14:textId="77777777" w:rsidR="004D7DCD" w:rsidRPr="004D7DCD" w:rsidRDefault="004D7DCD" w:rsidP="0010192B">
            <w:pPr>
              <w:pStyle w:val="Standard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4D7DCD">
              <w:rPr>
                <w:rFonts w:cs="Times New Roman"/>
                <w:color w:val="000000"/>
                <w:sz w:val="22"/>
                <w:szCs w:val="22"/>
              </w:rPr>
              <w:t>Виды медико-социальной экспертизы,</w:t>
            </w:r>
          </w:p>
          <w:p w14:paraId="357702D8" w14:textId="77777777" w:rsidR="004D7DCD" w:rsidRPr="004D7DCD" w:rsidRDefault="004D7DCD" w:rsidP="0010192B">
            <w:pPr>
              <w:pStyle w:val="Standard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4D7DCD">
              <w:rPr>
                <w:rFonts w:cs="Times New Roman"/>
                <w:color w:val="000000"/>
                <w:sz w:val="22"/>
                <w:szCs w:val="22"/>
              </w:rPr>
              <w:t>Понятие временной нетрудоспособности,</w:t>
            </w:r>
          </w:p>
          <w:p w14:paraId="31B4F275" w14:textId="77777777" w:rsidR="004D7DCD" w:rsidRPr="004D7DCD" w:rsidRDefault="004D7DCD" w:rsidP="0010192B">
            <w:pPr>
              <w:pStyle w:val="Standard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4D7DCD">
              <w:rPr>
                <w:rFonts w:cs="Times New Roman"/>
                <w:color w:val="000000"/>
                <w:sz w:val="22"/>
                <w:szCs w:val="22"/>
              </w:rPr>
              <w:t>Понятие стойкой нетрудоспособности,</w:t>
            </w:r>
          </w:p>
          <w:p w14:paraId="05C6521E" w14:textId="77777777" w:rsidR="004D7DCD" w:rsidRPr="004D7DCD" w:rsidRDefault="004D7DCD" w:rsidP="0010192B">
            <w:pPr>
              <w:pStyle w:val="Standard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4D7DCD">
              <w:rPr>
                <w:rFonts w:cs="Times New Roman"/>
                <w:color w:val="000000"/>
                <w:sz w:val="22"/>
                <w:szCs w:val="22"/>
              </w:rPr>
              <w:t xml:space="preserve">Ориентировочные сроки временной нетрудоспособности при основных психических заболеваниях 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48F3AF" w14:textId="77777777" w:rsidR="004D7DCD" w:rsidRPr="004D7DCD" w:rsidRDefault="004D7DCD" w:rsidP="0010192B">
            <w:pPr>
              <w:jc w:val="both"/>
              <w:rPr>
                <w:rFonts w:ascii="Times New Roman" w:hAnsi="Times New Roman"/>
              </w:rPr>
            </w:pPr>
            <w:r w:rsidRPr="004D7DCD">
              <w:rPr>
                <w:rFonts w:ascii="Times New Roman" w:hAnsi="Times New Roman"/>
              </w:rPr>
              <w:t>Установить эмоционально-психологический контакт с пациентом, мотивировать его к обследованию,</w:t>
            </w:r>
          </w:p>
          <w:p w14:paraId="1DB94F8D" w14:textId="77777777" w:rsidR="004D7DCD" w:rsidRPr="004D7DCD" w:rsidRDefault="004D7DCD" w:rsidP="0010192B">
            <w:pPr>
              <w:jc w:val="both"/>
              <w:rPr>
                <w:rFonts w:ascii="Times New Roman" w:hAnsi="Times New Roman"/>
                <w:color w:val="000000"/>
              </w:rPr>
            </w:pPr>
            <w:r w:rsidRPr="004D7DCD">
              <w:rPr>
                <w:rFonts w:ascii="Times New Roman" w:hAnsi="Times New Roman"/>
                <w:color w:val="000000"/>
              </w:rPr>
              <w:t>Планировать лечение пациентов с психическими расстройствами,</w:t>
            </w:r>
          </w:p>
          <w:p w14:paraId="692D98EE" w14:textId="77777777" w:rsidR="004D7DCD" w:rsidRPr="004D7DCD" w:rsidRDefault="004D7DCD" w:rsidP="0010192B">
            <w:pPr>
              <w:jc w:val="both"/>
              <w:rPr>
                <w:rFonts w:ascii="Times New Roman" w:hAnsi="Times New Roman"/>
                <w:color w:val="000000"/>
              </w:rPr>
            </w:pPr>
            <w:r w:rsidRPr="004D7DCD">
              <w:rPr>
                <w:rFonts w:ascii="Times New Roman" w:hAnsi="Times New Roman"/>
                <w:color w:val="000000"/>
              </w:rPr>
              <w:t xml:space="preserve">Анализировать и оценивать качество медицинской </w:t>
            </w:r>
            <w:proofErr w:type="gramStart"/>
            <w:r w:rsidRPr="004D7DCD">
              <w:rPr>
                <w:rFonts w:ascii="Times New Roman" w:hAnsi="Times New Roman"/>
                <w:color w:val="000000"/>
              </w:rPr>
              <w:t>помощи  населению</w:t>
            </w:r>
            <w:proofErr w:type="gramEnd"/>
            <w:r w:rsidRPr="004D7DCD">
              <w:rPr>
                <w:rFonts w:ascii="Times New Roman" w:hAnsi="Times New Roman"/>
                <w:color w:val="000000"/>
              </w:rPr>
              <w:t>, вести медицинскую документацию.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0D1F5" w14:textId="77777777" w:rsidR="004D7DCD" w:rsidRPr="004D7DCD" w:rsidRDefault="004D7DCD" w:rsidP="0010192B">
            <w:pPr>
              <w:jc w:val="both"/>
              <w:rPr>
                <w:rFonts w:ascii="Times New Roman" w:hAnsi="Times New Roman"/>
                <w:color w:val="000000"/>
              </w:rPr>
            </w:pPr>
            <w:r w:rsidRPr="004D7DCD">
              <w:rPr>
                <w:rFonts w:ascii="Times New Roman" w:hAnsi="Times New Roman"/>
                <w:color w:val="000000"/>
              </w:rPr>
              <w:t>Владеть принципами и методами ведения основных психических заболеваний на клиническом приеме,</w:t>
            </w:r>
          </w:p>
          <w:p w14:paraId="58936245" w14:textId="77777777" w:rsidR="004D7DCD" w:rsidRPr="004D7DCD" w:rsidRDefault="004D7DCD" w:rsidP="0010192B">
            <w:pPr>
              <w:jc w:val="both"/>
              <w:rPr>
                <w:rFonts w:ascii="Times New Roman" w:hAnsi="Times New Roman"/>
              </w:rPr>
            </w:pPr>
            <w:r w:rsidRPr="004D7DCD">
              <w:rPr>
                <w:rFonts w:ascii="Times New Roman" w:hAnsi="Times New Roman"/>
              </w:rPr>
              <w:t>Выявлять необходимость привлечения врачей иных или смежных специальностей для диагностики и лечении пациентов,</w:t>
            </w:r>
          </w:p>
          <w:p w14:paraId="292DC8BC" w14:textId="77777777" w:rsidR="004D7DCD" w:rsidRPr="004D7DCD" w:rsidRDefault="004D7DCD" w:rsidP="0010192B">
            <w:pPr>
              <w:jc w:val="both"/>
              <w:rPr>
                <w:rFonts w:ascii="Times New Roman" w:hAnsi="Times New Roman"/>
                <w:color w:val="000000"/>
              </w:rPr>
            </w:pPr>
            <w:r w:rsidRPr="004D7DCD">
              <w:rPr>
                <w:rFonts w:ascii="Times New Roman" w:hAnsi="Times New Roman"/>
                <w:color w:val="000000"/>
              </w:rPr>
              <w:t>Владеть методами ведения медицинской учетно-отчетной документации в медицинских учреждениях</w:t>
            </w:r>
          </w:p>
        </w:tc>
      </w:tr>
      <w:tr w:rsidR="004D7DCD" w:rsidRPr="004D7DCD" w14:paraId="28B1174F" w14:textId="77777777" w:rsidTr="0010192B">
        <w:tblPrEx>
          <w:tblBorders>
            <w:top w:val="none" w:sz="0" w:space="0" w:color="auto"/>
            <w:left w:val="none" w:sz="0" w:space="0" w:color="auto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8" w:type="dxa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B42633" w14:textId="77777777" w:rsidR="004D7DCD" w:rsidRPr="004D7DCD" w:rsidRDefault="004D7DCD" w:rsidP="0010192B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4D7DCD">
              <w:rPr>
                <w:rFonts w:ascii="Times New Roman" w:hAnsi="Times New Roman"/>
                <w:b/>
                <w:lang w:eastAsia="en-US"/>
              </w:rPr>
              <w:t>ОПК-5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2A5C41" w14:textId="77777777" w:rsidR="004D7DCD" w:rsidRPr="004D7DCD" w:rsidRDefault="004D7DCD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4D7DCD">
              <w:rPr>
                <w:rFonts w:ascii="Times New Roman" w:hAnsi="Times New Roman"/>
              </w:rPr>
              <w:t>Способен назначать и проводить лечение и контроль его эффективности и безопасности у пациентов с психическими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21E866" w14:textId="77777777" w:rsidR="004D7DCD" w:rsidRPr="004D7DCD" w:rsidRDefault="004D7DCD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4D7DCD">
              <w:rPr>
                <w:rFonts w:ascii="Times New Roman" w:hAnsi="Times New Roman"/>
                <w:lang w:eastAsia="en-US"/>
              </w:rPr>
              <w:t xml:space="preserve">Основы законодательства по охране здоровья населения, </w:t>
            </w:r>
          </w:p>
          <w:p w14:paraId="3BDD9980" w14:textId="77777777" w:rsidR="004D7DCD" w:rsidRPr="004D7DCD" w:rsidRDefault="004D7DCD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4D7DCD">
              <w:rPr>
                <w:rFonts w:ascii="Times New Roman" w:hAnsi="Times New Roman"/>
                <w:lang w:eastAsia="en-US"/>
              </w:rPr>
              <w:t>Причины возникновения психических заболеваний,</w:t>
            </w:r>
          </w:p>
          <w:p w14:paraId="3F56947F" w14:textId="77777777" w:rsidR="004D7DCD" w:rsidRPr="004D7DCD" w:rsidRDefault="004D7DCD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4D7DCD">
              <w:rPr>
                <w:rFonts w:ascii="Times New Roman" w:hAnsi="Times New Roman"/>
                <w:lang w:eastAsia="en-US"/>
              </w:rPr>
              <w:lastRenderedPageBreak/>
              <w:t>Патогенез, ведущие клинические проявления, методы диагностики, лабораторные показатели и исходы психических заболеваний,</w:t>
            </w:r>
          </w:p>
          <w:p w14:paraId="778BB389" w14:textId="77777777" w:rsidR="004D7DCD" w:rsidRPr="004D7DCD" w:rsidRDefault="004D7DCD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4D7DCD">
              <w:rPr>
                <w:rFonts w:ascii="Times New Roman" w:hAnsi="Times New Roman"/>
                <w:lang w:eastAsia="en-US"/>
              </w:rPr>
              <w:t>Методы профилактики психических заболеваний,</w:t>
            </w:r>
          </w:p>
          <w:p w14:paraId="45738216" w14:textId="77777777" w:rsidR="004D7DCD" w:rsidRPr="004D7DCD" w:rsidRDefault="004D7DCD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4D7DCD">
              <w:rPr>
                <w:rFonts w:ascii="Times New Roman" w:hAnsi="Times New Roman"/>
                <w:lang w:eastAsia="en-US"/>
              </w:rPr>
              <w:t>Методы ранней диагностики и скрининга психиатрической патологии,</w:t>
            </w:r>
          </w:p>
          <w:p w14:paraId="7B524E72" w14:textId="77777777" w:rsidR="004D7DCD" w:rsidRPr="004D7DCD" w:rsidRDefault="004D7DCD" w:rsidP="0010192B">
            <w:pPr>
              <w:jc w:val="both"/>
              <w:rPr>
                <w:rFonts w:ascii="Times New Roman" w:hAnsi="Times New Roman"/>
              </w:rPr>
            </w:pPr>
            <w:r w:rsidRPr="004D7DCD">
              <w:rPr>
                <w:rFonts w:ascii="Times New Roman" w:hAnsi="Times New Roman"/>
                <w:lang w:eastAsia="en-US"/>
              </w:rPr>
              <w:t>Группы риска по развитию различных психических заболеваний у взрослого населения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985E0F" w14:textId="77777777" w:rsidR="004D7DCD" w:rsidRPr="004D7DCD" w:rsidRDefault="004D7DCD" w:rsidP="0010192B">
            <w:pPr>
              <w:jc w:val="both"/>
              <w:rPr>
                <w:rFonts w:ascii="Times New Roman" w:hAnsi="Times New Roman"/>
                <w:color w:val="000000"/>
              </w:rPr>
            </w:pPr>
            <w:r w:rsidRPr="004D7DCD">
              <w:rPr>
                <w:rFonts w:ascii="Times New Roman" w:hAnsi="Times New Roman"/>
                <w:color w:val="000000"/>
              </w:rPr>
              <w:lastRenderedPageBreak/>
              <w:t>Проводить консультации с больными по вопросам заболевания и проводимого лечения,</w:t>
            </w:r>
          </w:p>
          <w:p w14:paraId="335D15A1" w14:textId="77777777" w:rsidR="004D7DCD" w:rsidRPr="004D7DCD" w:rsidRDefault="004D7DCD" w:rsidP="0010192B">
            <w:pPr>
              <w:jc w:val="both"/>
              <w:rPr>
                <w:rFonts w:ascii="Times New Roman" w:hAnsi="Times New Roman"/>
                <w:color w:val="000000"/>
              </w:rPr>
            </w:pPr>
            <w:r w:rsidRPr="004D7DCD">
              <w:rPr>
                <w:rFonts w:ascii="Times New Roman" w:hAnsi="Times New Roman"/>
                <w:color w:val="000000"/>
              </w:rPr>
              <w:t>Проводить беседы с пациентами по вопросам первично и вторичной профилактики психических заболеваний,</w:t>
            </w:r>
          </w:p>
          <w:p w14:paraId="15139376" w14:textId="77777777" w:rsidR="004D7DCD" w:rsidRPr="004D7DCD" w:rsidRDefault="004D7DCD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4D7DCD">
              <w:rPr>
                <w:rFonts w:ascii="Times New Roman" w:hAnsi="Times New Roman"/>
                <w:color w:val="000000"/>
              </w:rPr>
              <w:lastRenderedPageBreak/>
              <w:t>Осуществлять профилактические и лечебные мероприятия с учетом психического статуса.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CE4C5" w14:textId="77777777" w:rsidR="004D7DCD" w:rsidRPr="004D7DCD" w:rsidRDefault="004D7DCD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4D7DCD">
              <w:rPr>
                <w:rFonts w:ascii="Times New Roman" w:hAnsi="Times New Roman"/>
                <w:color w:val="000000"/>
              </w:rPr>
              <w:lastRenderedPageBreak/>
              <w:t xml:space="preserve">Обосновывать выбор профилактических </w:t>
            </w:r>
            <w:proofErr w:type="gramStart"/>
            <w:r w:rsidRPr="004D7DCD">
              <w:rPr>
                <w:rFonts w:ascii="Times New Roman" w:hAnsi="Times New Roman"/>
                <w:color w:val="000000"/>
              </w:rPr>
              <w:t>мероприятий</w:t>
            </w:r>
            <w:proofErr w:type="gramEnd"/>
            <w:r w:rsidRPr="004D7DCD">
              <w:rPr>
                <w:rFonts w:ascii="Times New Roman" w:hAnsi="Times New Roman"/>
                <w:color w:val="000000"/>
              </w:rPr>
              <w:t xml:space="preserve"> Владеть медикаментозными и психотерапевтическими методами лечения основных психических заболеваний.</w:t>
            </w:r>
          </w:p>
        </w:tc>
      </w:tr>
      <w:tr w:rsidR="004D7DCD" w:rsidRPr="004D7DCD" w14:paraId="6096087B" w14:textId="77777777" w:rsidTr="0010192B">
        <w:tblPrEx>
          <w:tblBorders>
            <w:top w:val="none" w:sz="0" w:space="0" w:color="auto"/>
            <w:left w:val="none" w:sz="0" w:space="0" w:color="auto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8" w:type="dxa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D7FEF4" w14:textId="77777777" w:rsidR="004D7DCD" w:rsidRPr="004D7DCD" w:rsidRDefault="004D7DCD" w:rsidP="0010192B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4D7DCD">
              <w:rPr>
                <w:rFonts w:ascii="Times New Roman" w:hAnsi="Times New Roman"/>
                <w:b/>
                <w:lang w:eastAsia="en-US"/>
              </w:rPr>
              <w:t>ОПК-6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5C9487" w14:textId="77777777" w:rsidR="004D7DCD" w:rsidRPr="004D7DCD" w:rsidRDefault="004D7DCD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4D7DCD">
              <w:rPr>
                <w:rFonts w:ascii="Times New Roman" w:hAnsi="Times New Roman"/>
              </w:rPr>
              <w:t>Способен проводить и контролировать эффективность санитарно- противоэпидемических и иных профилактических мероприятий по охране здоровья населения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BB0097" w14:textId="77777777" w:rsidR="004D7DCD" w:rsidRPr="004D7DCD" w:rsidRDefault="004D7DCD" w:rsidP="0010192B">
            <w:pPr>
              <w:jc w:val="both"/>
              <w:rPr>
                <w:rFonts w:ascii="Times New Roman" w:hAnsi="Times New Roman"/>
                <w:color w:val="000000"/>
              </w:rPr>
            </w:pPr>
            <w:r w:rsidRPr="004D7DCD">
              <w:rPr>
                <w:rFonts w:ascii="Times New Roman" w:hAnsi="Times New Roman"/>
                <w:color w:val="000000"/>
              </w:rPr>
              <w:t xml:space="preserve">Этиологию, патогенез, ведущие клинические проявления, методы диагностики, лабораторные показатели и исходы </w:t>
            </w:r>
            <w:r w:rsidRPr="004D7DCD">
              <w:rPr>
                <w:rFonts w:ascii="Times New Roman" w:hAnsi="Times New Roman"/>
                <w:color w:val="000000"/>
              </w:rPr>
              <w:lastRenderedPageBreak/>
              <w:t>основных психических заболеваний,</w:t>
            </w:r>
          </w:p>
          <w:p w14:paraId="5012A34E" w14:textId="77777777" w:rsidR="004D7DCD" w:rsidRPr="004D7DCD" w:rsidRDefault="004D7DCD" w:rsidP="0010192B">
            <w:pPr>
              <w:jc w:val="both"/>
              <w:rPr>
                <w:rFonts w:ascii="Times New Roman" w:hAnsi="Times New Roman"/>
                <w:color w:val="000000"/>
              </w:rPr>
            </w:pPr>
            <w:r w:rsidRPr="004D7DCD">
              <w:rPr>
                <w:rFonts w:ascii="Times New Roman" w:hAnsi="Times New Roman"/>
                <w:color w:val="000000"/>
              </w:rPr>
              <w:t>Методы и средства диспансеризации пациентов с психическими заболеваниями,</w:t>
            </w:r>
          </w:p>
          <w:p w14:paraId="760FCA50" w14:textId="77777777" w:rsidR="004D7DCD" w:rsidRPr="004D7DCD" w:rsidRDefault="004D7DCD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4D7DCD">
              <w:rPr>
                <w:rFonts w:ascii="Times New Roman" w:hAnsi="Times New Roman"/>
                <w:lang w:eastAsia="en-US"/>
              </w:rPr>
              <w:t>Основные понятия качества медицинской помощи,</w:t>
            </w:r>
          </w:p>
          <w:p w14:paraId="56D15D3E" w14:textId="77777777" w:rsidR="004D7DCD" w:rsidRPr="004D7DCD" w:rsidRDefault="004D7DCD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4D7DCD">
              <w:rPr>
                <w:rFonts w:ascii="Times New Roman" w:hAnsi="Times New Roman"/>
                <w:lang w:eastAsia="en-US"/>
              </w:rPr>
              <w:t>Организацию внутреннего контроля качества медицинской помощи в психиатрическом учреждении.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F2E8DE" w14:textId="77777777" w:rsidR="004D7DCD" w:rsidRPr="004D7DCD" w:rsidRDefault="004D7DCD" w:rsidP="0010192B">
            <w:pPr>
              <w:jc w:val="both"/>
              <w:rPr>
                <w:rFonts w:ascii="Times New Roman" w:hAnsi="Times New Roman"/>
                <w:color w:val="000000"/>
              </w:rPr>
            </w:pPr>
            <w:r w:rsidRPr="004D7DCD">
              <w:rPr>
                <w:rFonts w:ascii="Times New Roman" w:hAnsi="Times New Roman"/>
                <w:color w:val="000000"/>
              </w:rPr>
              <w:lastRenderedPageBreak/>
              <w:t>Проводить беседы с пациентами по вопросам первично и вторичной профилактики психических заболеваний,</w:t>
            </w:r>
          </w:p>
          <w:p w14:paraId="59DC6237" w14:textId="77777777" w:rsidR="004D7DCD" w:rsidRPr="004D7DCD" w:rsidRDefault="004D7DCD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4D7DCD">
              <w:rPr>
                <w:rFonts w:ascii="Times New Roman" w:hAnsi="Times New Roman"/>
                <w:color w:val="000000"/>
              </w:rPr>
              <w:t xml:space="preserve">Осуществлять профилактические и лечебные мероприятия с учетом психического состояния 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0C273" w14:textId="77777777" w:rsidR="004D7DCD" w:rsidRPr="004D7DCD" w:rsidRDefault="004D7DCD" w:rsidP="0010192B">
            <w:pPr>
              <w:jc w:val="both"/>
              <w:rPr>
                <w:rFonts w:ascii="Times New Roman" w:hAnsi="Times New Roman"/>
                <w:color w:val="000000"/>
              </w:rPr>
            </w:pPr>
            <w:r w:rsidRPr="004D7DCD">
              <w:rPr>
                <w:rFonts w:ascii="Times New Roman" w:hAnsi="Times New Roman"/>
                <w:color w:val="000000"/>
              </w:rPr>
              <w:t>Владеть методами профилактических мероприятий и использования средств профилактики,</w:t>
            </w:r>
          </w:p>
          <w:p w14:paraId="7620BA3F" w14:textId="77777777" w:rsidR="004D7DCD" w:rsidRPr="004D7DCD" w:rsidRDefault="004D7DCD" w:rsidP="0010192B">
            <w:pPr>
              <w:jc w:val="both"/>
              <w:rPr>
                <w:rFonts w:ascii="Times New Roman" w:hAnsi="Times New Roman"/>
                <w:color w:val="000000"/>
              </w:rPr>
            </w:pPr>
            <w:r w:rsidRPr="004D7DCD">
              <w:rPr>
                <w:rFonts w:ascii="Times New Roman" w:hAnsi="Times New Roman"/>
                <w:color w:val="000000"/>
              </w:rPr>
              <w:lastRenderedPageBreak/>
              <w:t xml:space="preserve">Владеть навыками формирования диспансерных </w:t>
            </w:r>
            <w:proofErr w:type="gramStart"/>
            <w:r w:rsidRPr="004D7DCD">
              <w:rPr>
                <w:rFonts w:ascii="Times New Roman" w:hAnsi="Times New Roman"/>
                <w:color w:val="000000"/>
              </w:rPr>
              <w:t>групп  лиц</w:t>
            </w:r>
            <w:proofErr w:type="gramEnd"/>
            <w:r w:rsidRPr="004D7DCD">
              <w:rPr>
                <w:rFonts w:ascii="Times New Roman" w:hAnsi="Times New Roman"/>
                <w:color w:val="000000"/>
              </w:rPr>
              <w:t xml:space="preserve"> с психическими заболеваниями.</w:t>
            </w:r>
          </w:p>
        </w:tc>
      </w:tr>
      <w:tr w:rsidR="004D7DCD" w:rsidRPr="004D7DCD" w14:paraId="1FC86765" w14:textId="77777777" w:rsidTr="0010192B">
        <w:tblPrEx>
          <w:tblBorders>
            <w:top w:val="none" w:sz="0" w:space="0" w:color="auto"/>
            <w:left w:val="none" w:sz="0" w:space="0" w:color="auto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8" w:type="dxa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D051CA" w14:textId="77777777" w:rsidR="004D7DCD" w:rsidRPr="004D7DCD" w:rsidRDefault="004D7DCD" w:rsidP="0010192B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4D7DCD">
              <w:rPr>
                <w:rFonts w:ascii="Times New Roman" w:hAnsi="Times New Roman"/>
                <w:b/>
                <w:lang w:eastAsia="en-US"/>
              </w:rPr>
              <w:lastRenderedPageBreak/>
              <w:t>ОПК-7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DE9CEF" w14:textId="77777777" w:rsidR="004D7DCD" w:rsidRPr="004D7DCD" w:rsidRDefault="004D7DCD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4D7DCD">
              <w:rPr>
                <w:rFonts w:ascii="Times New Roman" w:hAnsi="Times New Roman"/>
              </w:rPr>
              <w:t>Способен проводить мероприятия по формированию здорового образа жизни, санитарно-гигиеническому просвещению населения с целью профилактики психических заболеваний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373BB0" w14:textId="77777777" w:rsidR="004D7DCD" w:rsidRPr="004D7DCD" w:rsidRDefault="004D7DCD" w:rsidP="0010192B">
            <w:pPr>
              <w:jc w:val="both"/>
              <w:rPr>
                <w:rFonts w:ascii="Times New Roman" w:hAnsi="Times New Roman"/>
                <w:color w:val="000000"/>
              </w:rPr>
            </w:pPr>
            <w:r w:rsidRPr="004D7DCD">
              <w:rPr>
                <w:rFonts w:ascii="Times New Roman" w:hAnsi="Times New Roman"/>
                <w:color w:val="000000"/>
              </w:rPr>
              <w:t>Санитарно-эпидемиологические требования,</w:t>
            </w:r>
          </w:p>
          <w:p w14:paraId="4CF9B7FD" w14:textId="77777777" w:rsidR="004D7DCD" w:rsidRPr="004D7DCD" w:rsidRDefault="004D7DCD" w:rsidP="0010192B">
            <w:pPr>
              <w:jc w:val="both"/>
              <w:rPr>
                <w:rFonts w:ascii="Times New Roman" w:hAnsi="Times New Roman"/>
                <w:color w:val="000000"/>
              </w:rPr>
            </w:pPr>
            <w:r w:rsidRPr="004D7DCD">
              <w:rPr>
                <w:rFonts w:ascii="Times New Roman" w:hAnsi="Times New Roman"/>
              </w:rPr>
              <w:t>Т</w:t>
            </w:r>
            <w:r w:rsidRPr="004D7DCD">
              <w:rPr>
                <w:rFonts w:ascii="Times New Roman" w:hAnsi="Times New Roman"/>
                <w:color w:val="000000"/>
              </w:rPr>
              <w:t>ребования охраны труда, пожарной безопасности, порядок действий при чрезвычайных ситуациях,</w:t>
            </w:r>
          </w:p>
          <w:p w14:paraId="231431B7" w14:textId="77777777" w:rsidR="004D7DCD" w:rsidRPr="004D7DCD" w:rsidRDefault="004D7DCD" w:rsidP="0010192B">
            <w:pPr>
              <w:jc w:val="both"/>
              <w:rPr>
                <w:rFonts w:ascii="Times New Roman" w:hAnsi="Times New Roman"/>
                <w:color w:val="000000"/>
              </w:rPr>
            </w:pPr>
            <w:r w:rsidRPr="004D7DCD">
              <w:rPr>
                <w:rFonts w:ascii="Times New Roman" w:hAnsi="Times New Roman"/>
                <w:color w:val="000000"/>
              </w:rPr>
              <w:t xml:space="preserve">Правила применения средств </w:t>
            </w:r>
            <w:r w:rsidRPr="004D7DCD">
              <w:rPr>
                <w:rFonts w:ascii="Times New Roman" w:hAnsi="Times New Roman"/>
                <w:color w:val="000000"/>
              </w:rPr>
              <w:lastRenderedPageBreak/>
              <w:t>индивидуальной защиты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C3F3EC" w14:textId="77777777" w:rsidR="004D7DCD" w:rsidRPr="004D7DCD" w:rsidRDefault="004D7DCD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4D7DCD">
              <w:rPr>
                <w:rFonts w:ascii="Times New Roman" w:hAnsi="Times New Roman"/>
                <w:color w:val="000000"/>
              </w:rPr>
              <w:lastRenderedPageBreak/>
              <w:t>Применять средства индивидуальной защиты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198A5" w14:textId="77777777" w:rsidR="004D7DCD" w:rsidRPr="004D7DCD" w:rsidRDefault="004D7DCD" w:rsidP="0010192B">
            <w:pPr>
              <w:jc w:val="both"/>
              <w:rPr>
                <w:rFonts w:ascii="Times New Roman" w:hAnsi="Times New Roman"/>
                <w:color w:val="000000"/>
              </w:rPr>
            </w:pPr>
            <w:r w:rsidRPr="004D7DCD">
              <w:rPr>
                <w:rFonts w:ascii="Times New Roman" w:hAnsi="Times New Roman"/>
                <w:color w:val="000000"/>
              </w:rPr>
              <w:t>Оказывать медицинскую помощь в экстренной и неотложной формах,</w:t>
            </w:r>
          </w:p>
          <w:p w14:paraId="50F9F211" w14:textId="77777777" w:rsidR="004D7DCD" w:rsidRPr="004D7DCD" w:rsidRDefault="004D7DCD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4D7DCD">
              <w:rPr>
                <w:rFonts w:ascii="Times New Roman" w:hAnsi="Times New Roman"/>
                <w:color w:val="000000"/>
              </w:rPr>
              <w:t>Проведение мероприятий по снижению заболеваемости, включая инфекционные заболевания, инвалидизации, смертности, летальности</w:t>
            </w:r>
          </w:p>
        </w:tc>
      </w:tr>
      <w:tr w:rsidR="004D7DCD" w:rsidRPr="004D7DCD" w14:paraId="78290B58" w14:textId="77777777" w:rsidTr="0010192B">
        <w:tblPrEx>
          <w:tblBorders>
            <w:top w:val="none" w:sz="0" w:space="0" w:color="auto"/>
            <w:left w:val="none" w:sz="0" w:space="0" w:color="auto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8" w:type="dxa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3352C6" w14:textId="77777777" w:rsidR="004D7DCD" w:rsidRPr="004D7DCD" w:rsidRDefault="004D7DCD" w:rsidP="0010192B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4D7DCD">
              <w:rPr>
                <w:rFonts w:ascii="Times New Roman" w:hAnsi="Times New Roman"/>
                <w:b/>
                <w:lang w:eastAsia="en-US"/>
              </w:rPr>
              <w:t>ОПК-8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FB61E6" w14:textId="77777777" w:rsidR="004D7DCD" w:rsidRPr="004D7DCD" w:rsidRDefault="004D7DCD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4D7DCD">
              <w:rPr>
                <w:rFonts w:ascii="Times New Roman" w:hAnsi="Times New Roman"/>
              </w:rPr>
              <w:t>Способен вести медицинскую документацию, проводить анализ ме-дико-статистической информации. Организационно-управленческая деятельность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E7AAF2" w14:textId="77777777" w:rsidR="004D7DCD" w:rsidRPr="004D7DCD" w:rsidRDefault="004D7DCD" w:rsidP="0010192B">
            <w:pPr>
              <w:jc w:val="both"/>
              <w:rPr>
                <w:rFonts w:ascii="Times New Roman" w:hAnsi="Times New Roman"/>
                <w:color w:val="000000"/>
              </w:rPr>
            </w:pPr>
            <w:r w:rsidRPr="004D7DCD">
              <w:rPr>
                <w:rFonts w:ascii="Times New Roman" w:hAnsi="Times New Roman"/>
                <w:color w:val="000000"/>
              </w:rPr>
              <w:t>Типовую учетно-отчетную медицинскую документацию медицинских учреждений,</w:t>
            </w:r>
          </w:p>
          <w:p w14:paraId="2195B918" w14:textId="77777777" w:rsidR="004D7DCD" w:rsidRPr="004D7DCD" w:rsidRDefault="004D7DCD" w:rsidP="0010192B">
            <w:pPr>
              <w:jc w:val="both"/>
              <w:rPr>
                <w:rFonts w:ascii="Times New Roman" w:hAnsi="Times New Roman"/>
                <w:color w:val="000000"/>
              </w:rPr>
            </w:pPr>
            <w:r w:rsidRPr="004D7DCD">
              <w:rPr>
                <w:rFonts w:ascii="Times New Roman" w:hAnsi="Times New Roman"/>
                <w:color w:val="000000"/>
              </w:rPr>
              <w:t>Экспертизу трудоспособности,</w:t>
            </w:r>
          </w:p>
          <w:p w14:paraId="07EA8385" w14:textId="77777777" w:rsidR="004D7DCD" w:rsidRPr="004D7DCD" w:rsidRDefault="004D7DCD" w:rsidP="0010192B">
            <w:pPr>
              <w:jc w:val="both"/>
              <w:rPr>
                <w:rFonts w:ascii="Times New Roman" w:hAnsi="Times New Roman"/>
                <w:color w:val="000000"/>
              </w:rPr>
            </w:pPr>
            <w:r w:rsidRPr="004D7DCD">
              <w:rPr>
                <w:rFonts w:ascii="Times New Roman" w:hAnsi="Times New Roman"/>
                <w:color w:val="000000"/>
              </w:rPr>
              <w:t>Основные и дополнительные методы диагностики основных психических заболеваний,</w:t>
            </w:r>
          </w:p>
          <w:p w14:paraId="4AC448D4" w14:textId="77777777" w:rsidR="004D7DCD" w:rsidRPr="004D7DCD" w:rsidRDefault="004D7DCD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4D7DCD">
              <w:rPr>
                <w:rFonts w:ascii="Times New Roman" w:hAnsi="Times New Roman"/>
                <w:color w:val="000000"/>
              </w:rPr>
              <w:t>Этиологию, патогенез, ведущие клинические проявления основных психических заболеваний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2AB9BD" w14:textId="77777777" w:rsidR="004D7DCD" w:rsidRPr="004D7DCD" w:rsidRDefault="004D7DCD" w:rsidP="0010192B">
            <w:pPr>
              <w:jc w:val="both"/>
              <w:rPr>
                <w:rFonts w:ascii="Times New Roman" w:hAnsi="Times New Roman"/>
                <w:color w:val="000000"/>
              </w:rPr>
            </w:pPr>
            <w:r w:rsidRPr="004D7DCD">
              <w:rPr>
                <w:rFonts w:ascii="Times New Roman" w:hAnsi="Times New Roman"/>
                <w:color w:val="000000"/>
              </w:rPr>
              <w:t>Анализировать и оценивать качество медицинской помощи населению, вести медицинскую документацию,</w:t>
            </w:r>
          </w:p>
          <w:p w14:paraId="6D2487DC" w14:textId="77777777" w:rsidR="004D7DCD" w:rsidRPr="004D7DCD" w:rsidRDefault="004D7DCD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4D7DCD">
              <w:rPr>
                <w:rFonts w:ascii="Times New Roman" w:hAnsi="Times New Roman"/>
                <w:lang w:eastAsia="en-US"/>
              </w:rPr>
              <w:t>Оценивать результаты деятельности и качество оказания медицинской помощи,</w:t>
            </w:r>
          </w:p>
          <w:p w14:paraId="2D7CFAF5" w14:textId="77777777" w:rsidR="004D7DCD" w:rsidRPr="004D7DCD" w:rsidRDefault="004D7DCD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4D7DCD">
              <w:rPr>
                <w:rFonts w:ascii="Times New Roman" w:hAnsi="Times New Roman"/>
                <w:lang w:eastAsia="en-US"/>
              </w:rPr>
              <w:t>Грамотно оформлять необходимую медицинскую документацию, предусмотренную законодательством по здравоохранению (медицинскую карту больного форма 003/у, форму 025у-04 и др.)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4628B" w14:textId="77777777" w:rsidR="004D7DCD" w:rsidRPr="004D7DCD" w:rsidRDefault="004D7DCD" w:rsidP="0010192B">
            <w:pPr>
              <w:jc w:val="both"/>
              <w:rPr>
                <w:rFonts w:ascii="Times New Roman" w:hAnsi="Times New Roman"/>
                <w:color w:val="000000"/>
              </w:rPr>
            </w:pPr>
            <w:r w:rsidRPr="004D7DCD">
              <w:rPr>
                <w:rFonts w:ascii="Times New Roman" w:hAnsi="Times New Roman"/>
                <w:color w:val="000000"/>
              </w:rPr>
              <w:t>Владеть методами ведения медицинской учетно-отчетной документации в медицинских учреждениях,</w:t>
            </w:r>
          </w:p>
          <w:p w14:paraId="59354AA8" w14:textId="77777777" w:rsidR="004D7DCD" w:rsidRPr="004D7DCD" w:rsidRDefault="004D7DCD" w:rsidP="0010192B">
            <w:pPr>
              <w:jc w:val="both"/>
              <w:rPr>
                <w:rFonts w:ascii="Times New Roman" w:hAnsi="Times New Roman"/>
                <w:color w:val="000000"/>
              </w:rPr>
            </w:pPr>
            <w:r w:rsidRPr="004D7DCD">
              <w:rPr>
                <w:rFonts w:ascii="Times New Roman" w:hAnsi="Times New Roman"/>
                <w:color w:val="000000"/>
              </w:rPr>
              <w:t>Алгоритмом постановки предварительного и окончательного клинического диагноза,</w:t>
            </w:r>
          </w:p>
          <w:p w14:paraId="6C7DF8E7" w14:textId="77777777" w:rsidR="004D7DCD" w:rsidRPr="004D7DCD" w:rsidRDefault="004D7DCD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4D7DCD">
              <w:rPr>
                <w:rFonts w:ascii="Times New Roman" w:hAnsi="Times New Roman"/>
                <w:lang w:eastAsia="en-US"/>
              </w:rPr>
              <w:t>Методами оценки качества медицинской помощи,</w:t>
            </w:r>
          </w:p>
          <w:p w14:paraId="37C2A902" w14:textId="77777777" w:rsidR="004D7DCD" w:rsidRPr="004D7DCD" w:rsidRDefault="004D7DCD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4D7DCD">
              <w:rPr>
                <w:rFonts w:ascii="Times New Roman" w:hAnsi="Times New Roman"/>
                <w:lang w:eastAsia="en-US"/>
              </w:rPr>
              <w:t>Методами изучения катамнеза, оформлением медицинской документации.</w:t>
            </w:r>
          </w:p>
          <w:p w14:paraId="41DA8B91" w14:textId="77777777" w:rsidR="004D7DCD" w:rsidRPr="004D7DCD" w:rsidRDefault="004D7DCD" w:rsidP="0010192B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4D7DCD" w:rsidRPr="004D7DCD" w14:paraId="0A2446D9" w14:textId="77777777" w:rsidTr="0010192B">
        <w:tblPrEx>
          <w:tblBorders>
            <w:top w:val="none" w:sz="0" w:space="0" w:color="auto"/>
            <w:left w:val="none" w:sz="0" w:space="0" w:color="auto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8" w:type="dxa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A52EB8" w14:textId="77777777" w:rsidR="004D7DCD" w:rsidRPr="004D7DCD" w:rsidRDefault="004D7DCD" w:rsidP="0010192B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4D7DCD">
              <w:rPr>
                <w:rFonts w:ascii="Times New Roman" w:hAnsi="Times New Roman"/>
                <w:b/>
                <w:lang w:eastAsia="en-US"/>
              </w:rPr>
              <w:t>ОПК-10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FE3D82" w14:textId="77777777" w:rsidR="004D7DCD" w:rsidRPr="004D7DCD" w:rsidRDefault="004D7DCD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4D7DCD">
              <w:rPr>
                <w:rFonts w:ascii="Times New Roman" w:hAnsi="Times New Roman"/>
              </w:rPr>
              <w:t>Способен участвовать в оказании неотложной медицинской помощи при состояниях, требующих срочного медицинского вмешательства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8A76F3" w14:textId="77777777" w:rsidR="004D7DCD" w:rsidRPr="004D7DCD" w:rsidRDefault="004D7DCD" w:rsidP="0010192B">
            <w:pPr>
              <w:jc w:val="both"/>
              <w:rPr>
                <w:rFonts w:ascii="Times New Roman" w:hAnsi="Times New Roman"/>
                <w:color w:val="000000"/>
              </w:rPr>
            </w:pPr>
            <w:r w:rsidRPr="004D7DCD">
              <w:rPr>
                <w:rFonts w:ascii="Times New Roman" w:hAnsi="Times New Roman"/>
                <w:color w:val="000000"/>
              </w:rPr>
              <w:t>Возрастные особенности психических расстройств</w:t>
            </w:r>
          </w:p>
          <w:p w14:paraId="6F021022" w14:textId="77777777" w:rsidR="004D7DCD" w:rsidRPr="004D7DCD" w:rsidRDefault="004D7DCD" w:rsidP="0010192B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31C99C" w14:textId="77777777" w:rsidR="004D7DCD" w:rsidRPr="004D7DCD" w:rsidRDefault="004D7DCD" w:rsidP="0010192B">
            <w:pPr>
              <w:jc w:val="both"/>
              <w:rPr>
                <w:rFonts w:ascii="Times New Roman" w:hAnsi="Times New Roman"/>
                <w:color w:val="000000"/>
              </w:rPr>
            </w:pPr>
            <w:r w:rsidRPr="004D7DCD">
              <w:rPr>
                <w:rFonts w:ascii="Times New Roman" w:hAnsi="Times New Roman"/>
                <w:color w:val="000000"/>
              </w:rPr>
              <w:t>Интерпретировать результаты оценки психического статуса для постановки диагноза,</w:t>
            </w:r>
          </w:p>
          <w:p w14:paraId="3A1036D2" w14:textId="77777777" w:rsidR="004D7DCD" w:rsidRPr="004D7DCD" w:rsidRDefault="004D7DCD" w:rsidP="0010192B">
            <w:pPr>
              <w:jc w:val="both"/>
              <w:rPr>
                <w:rFonts w:ascii="Times New Roman" w:hAnsi="Times New Roman"/>
                <w:color w:val="000000"/>
              </w:rPr>
            </w:pPr>
            <w:r w:rsidRPr="004D7DCD">
              <w:rPr>
                <w:rFonts w:ascii="Times New Roman" w:hAnsi="Times New Roman"/>
                <w:color w:val="000000"/>
              </w:rPr>
              <w:t>Интерпретировать клинические признаки психических заболеваний с учетом МКБ-10,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3E544" w14:textId="77777777" w:rsidR="004D7DCD" w:rsidRPr="004D7DCD" w:rsidRDefault="004D7DCD" w:rsidP="0010192B">
            <w:pPr>
              <w:jc w:val="both"/>
              <w:rPr>
                <w:rFonts w:ascii="Times New Roman" w:hAnsi="Times New Roman"/>
                <w:color w:val="000000"/>
              </w:rPr>
            </w:pPr>
            <w:r w:rsidRPr="004D7DCD">
              <w:rPr>
                <w:rFonts w:ascii="Times New Roman" w:hAnsi="Times New Roman"/>
                <w:color w:val="000000"/>
              </w:rPr>
              <w:t>Дифференциальной диагностикой основных психических заболеваний,</w:t>
            </w:r>
          </w:p>
          <w:p w14:paraId="654F2669" w14:textId="77777777" w:rsidR="004D7DCD" w:rsidRPr="004D7DCD" w:rsidRDefault="004D7DCD" w:rsidP="0010192B">
            <w:pPr>
              <w:jc w:val="both"/>
              <w:rPr>
                <w:rFonts w:ascii="Times New Roman" w:hAnsi="Times New Roman"/>
                <w:color w:val="000000"/>
              </w:rPr>
            </w:pPr>
            <w:r w:rsidRPr="004D7DCD">
              <w:rPr>
                <w:rFonts w:ascii="Times New Roman" w:hAnsi="Times New Roman"/>
                <w:color w:val="000000"/>
              </w:rPr>
              <w:t>Методикой сбора анамнеза, в том числе аллергологического</w:t>
            </w:r>
          </w:p>
          <w:p w14:paraId="288179A4" w14:textId="77777777" w:rsidR="004D7DCD" w:rsidRPr="004D7DCD" w:rsidRDefault="004D7DCD" w:rsidP="0010192B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4D7DCD" w:rsidRPr="004D7DCD" w14:paraId="7C6A4094" w14:textId="77777777" w:rsidTr="0010192B">
        <w:tblPrEx>
          <w:tblBorders>
            <w:top w:val="none" w:sz="0" w:space="0" w:color="auto"/>
            <w:left w:val="none" w:sz="0" w:space="0" w:color="auto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8" w:type="dxa"/>
          <w:trHeight w:val="2807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BEA423" w14:textId="77777777" w:rsidR="004D7DCD" w:rsidRPr="004D7DCD" w:rsidRDefault="004D7DCD" w:rsidP="0010192B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4D7DCD">
              <w:rPr>
                <w:rFonts w:ascii="Times New Roman" w:hAnsi="Times New Roman"/>
                <w:b/>
                <w:lang w:eastAsia="en-US"/>
              </w:rPr>
              <w:lastRenderedPageBreak/>
              <w:t>ПК-1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AB9A20" w14:textId="77777777" w:rsidR="004D7DCD" w:rsidRPr="004D7DCD" w:rsidRDefault="004D7DCD" w:rsidP="0010192B">
            <w:pPr>
              <w:jc w:val="both"/>
              <w:rPr>
                <w:rFonts w:ascii="Times New Roman" w:hAnsi="Times New Roman"/>
              </w:rPr>
            </w:pPr>
            <w:r w:rsidRPr="004D7DCD">
              <w:rPr>
                <w:rFonts w:ascii="Times New Roman" w:hAnsi="Times New Roman"/>
              </w:rPr>
              <w:t>Готовность к определению тактики ведения, ведению и лечению пациентов, нуждающихся психиатрической помощи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447512" w14:textId="77777777" w:rsidR="004D7DCD" w:rsidRPr="004D7DCD" w:rsidRDefault="004D7DCD" w:rsidP="0010192B">
            <w:pPr>
              <w:pStyle w:val="Standard"/>
              <w:rPr>
                <w:rFonts w:cs="Times New Roman"/>
                <w:color w:val="000000"/>
                <w:sz w:val="22"/>
                <w:szCs w:val="22"/>
              </w:rPr>
            </w:pPr>
            <w:r w:rsidRPr="004D7DCD">
              <w:rPr>
                <w:rFonts w:cs="Times New Roman"/>
                <w:color w:val="000000"/>
                <w:sz w:val="22"/>
                <w:szCs w:val="22"/>
              </w:rPr>
              <w:t xml:space="preserve">Возрастные особенности психических </w:t>
            </w:r>
            <w:proofErr w:type="spellStart"/>
            <w:r w:rsidRPr="004D7DCD">
              <w:rPr>
                <w:rFonts w:cs="Times New Roman"/>
                <w:color w:val="000000"/>
                <w:sz w:val="22"/>
                <w:szCs w:val="22"/>
              </w:rPr>
              <w:t>расстройсвт</w:t>
            </w:r>
            <w:proofErr w:type="spellEnd"/>
            <w:r w:rsidRPr="004D7DCD">
              <w:rPr>
                <w:rFonts w:cs="Times New Roman"/>
                <w:color w:val="000000"/>
                <w:sz w:val="22"/>
                <w:szCs w:val="22"/>
              </w:rPr>
              <w:t>,</w:t>
            </w:r>
          </w:p>
          <w:p w14:paraId="0F4C1D44" w14:textId="77777777" w:rsidR="004D7DCD" w:rsidRPr="004D7DCD" w:rsidRDefault="004D7DCD" w:rsidP="0010192B">
            <w:pPr>
              <w:pStyle w:val="Standard"/>
              <w:rPr>
                <w:rFonts w:cs="Times New Roman"/>
                <w:color w:val="000000"/>
                <w:sz w:val="22"/>
                <w:szCs w:val="22"/>
              </w:rPr>
            </w:pPr>
            <w:r w:rsidRPr="004D7DCD">
              <w:rPr>
                <w:rFonts w:cs="Times New Roman"/>
                <w:color w:val="000000"/>
                <w:sz w:val="22"/>
                <w:szCs w:val="22"/>
              </w:rPr>
              <w:t>Виды и показания к психотерапевтическому лечению психических заболеваний.</w:t>
            </w:r>
          </w:p>
          <w:p w14:paraId="760B787D" w14:textId="77777777" w:rsidR="004D7DCD" w:rsidRPr="004D7DCD" w:rsidRDefault="004D7DCD" w:rsidP="0010192B">
            <w:pPr>
              <w:pStyle w:val="a3"/>
              <w:ind w:lef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1A5BDB" w14:textId="77777777" w:rsidR="004D7DCD" w:rsidRPr="004D7DCD" w:rsidRDefault="004D7DCD" w:rsidP="0010192B">
            <w:pPr>
              <w:rPr>
                <w:rFonts w:ascii="Times New Roman" w:hAnsi="Times New Roman"/>
                <w:color w:val="000000"/>
              </w:rPr>
            </w:pPr>
            <w:r w:rsidRPr="004D7DCD">
              <w:rPr>
                <w:rFonts w:ascii="Times New Roman" w:hAnsi="Times New Roman"/>
              </w:rPr>
              <w:t xml:space="preserve">Мотивировать к </w:t>
            </w:r>
            <w:proofErr w:type="spellStart"/>
            <w:r w:rsidRPr="004D7DCD">
              <w:rPr>
                <w:rFonts w:ascii="Times New Roman" w:hAnsi="Times New Roman"/>
              </w:rPr>
              <w:t>псмхопрофилактике</w:t>
            </w:r>
            <w:proofErr w:type="spellEnd"/>
          </w:p>
          <w:p w14:paraId="5B42B18E" w14:textId="77777777" w:rsidR="004D7DCD" w:rsidRPr="004D7DCD" w:rsidRDefault="004D7DCD" w:rsidP="0010192B">
            <w:pPr>
              <w:rPr>
                <w:rFonts w:ascii="Times New Roman" w:hAnsi="Times New Roman"/>
                <w:color w:val="000000"/>
              </w:rPr>
            </w:pPr>
            <w:r w:rsidRPr="004D7DCD">
              <w:rPr>
                <w:rFonts w:ascii="Times New Roman" w:hAnsi="Times New Roman"/>
                <w:color w:val="000000"/>
              </w:rPr>
              <w:t>Планировать лечение пациентов с психическими расстройствами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27BFD" w14:textId="77777777" w:rsidR="004D7DCD" w:rsidRPr="004D7DCD" w:rsidRDefault="004D7DCD" w:rsidP="0010192B">
            <w:pPr>
              <w:rPr>
                <w:rFonts w:ascii="Times New Roman" w:hAnsi="Times New Roman"/>
                <w:color w:val="000000"/>
              </w:rPr>
            </w:pPr>
            <w:r w:rsidRPr="004D7DCD">
              <w:rPr>
                <w:rFonts w:ascii="Times New Roman" w:hAnsi="Times New Roman"/>
                <w:color w:val="000000"/>
              </w:rPr>
              <w:t>Владеть методами и принципами ведения консервативного лечения основных психических заболеваний.</w:t>
            </w:r>
          </w:p>
          <w:p w14:paraId="7C7B65DC" w14:textId="77777777" w:rsidR="004D7DCD" w:rsidRPr="004D7DCD" w:rsidRDefault="004D7DCD" w:rsidP="0010192B">
            <w:pPr>
              <w:rPr>
                <w:rFonts w:ascii="Times New Roman" w:hAnsi="Times New Roman"/>
              </w:rPr>
            </w:pPr>
            <w:r w:rsidRPr="004D7DCD">
              <w:rPr>
                <w:rFonts w:ascii="Times New Roman" w:hAnsi="Times New Roman"/>
              </w:rPr>
              <w:t>Оценить необходимость участия врачей смежных специальностей в комплексном лечении пациентов со психиатрической патологией.</w:t>
            </w:r>
          </w:p>
          <w:p w14:paraId="24FF97AB" w14:textId="77777777" w:rsidR="004D7DCD" w:rsidRPr="004D7DCD" w:rsidRDefault="004D7DCD" w:rsidP="0010192B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14:paraId="7750E2DD" w14:textId="77777777" w:rsidR="002B2A16" w:rsidRPr="004D7DCD" w:rsidRDefault="002B2A16" w:rsidP="002B2A16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jc w:val="both"/>
        <w:rPr>
          <w:rFonts w:ascii="Times New Roman" w:hAnsi="Times New Roman"/>
          <w:sz w:val="28"/>
          <w:szCs w:val="28"/>
        </w:rPr>
        <w:sectPr w:rsidR="002B2A16" w:rsidRPr="004D7DCD" w:rsidSect="002B2A16">
          <w:footerReference w:type="default" r:id="rId10"/>
          <w:pgSz w:w="16838" w:h="11906" w:orient="landscape"/>
          <w:pgMar w:top="1701" w:right="1134" w:bottom="850" w:left="709" w:header="708" w:footer="708" w:gutter="0"/>
          <w:cols w:space="708"/>
          <w:titlePg/>
          <w:docGrid w:linePitch="360"/>
        </w:sectPr>
      </w:pPr>
    </w:p>
    <w:p w14:paraId="751C2275" w14:textId="77777777" w:rsidR="002B2A16" w:rsidRPr="004D7DCD" w:rsidRDefault="002B2A16" w:rsidP="003763D0">
      <w:pPr>
        <w:shd w:val="clear" w:color="auto" w:fill="FFFFFF"/>
        <w:tabs>
          <w:tab w:val="left" w:pos="283"/>
        </w:tabs>
        <w:spacing w:after="0" w:line="240" w:lineRule="auto"/>
        <w:ind w:left="357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5362CB2E" w14:textId="77777777" w:rsidR="00896022" w:rsidRPr="004D7DCD" w:rsidRDefault="00896022" w:rsidP="00A41AF5">
      <w:pPr>
        <w:pStyle w:val="a9"/>
        <w:spacing w:line="276" w:lineRule="auto"/>
        <w:rPr>
          <w:rFonts w:ascii="Times New Roman" w:hAnsi="Times New Roman"/>
          <w:spacing w:val="-8"/>
          <w:sz w:val="24"/>
          <w:szCs w:val="28"/>
        </w:rPr>
      </w:pPr>
    </w:p>
    <w:p w14:paraId="1019741D" w14:textId="77777777" w:rsidR="00896022" w:rsidRPr="004D7DCD" w:rsidRDefault="00896022" w:rsidP="00D732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D7DCD">
        <w:rPr>
          <w:rFonts w:ascii="Times New Roman" w:hAnsi="Times New Roman"/>
          <w:b/>
          <w:sz w:val="28"/>
          <w:szCs w:val="28"/>
        </w:rPr>
        <w:t>2. Рекомендации к занятиям лекционного типа</w:t>
      </w:r>
    </w:p>
    <w:p w14:paraId="3B882C31" w14:textId="77777777" w:rsidR="00896022" w:rsidRPr="004D7DCD" w:rsidRDefault="00896022" w:rsidP="00414CDE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2141B5B" w14:textId="77777777" w:rsidR="00896022" w:rsidRPr="004D7DCD" w:rsidRDefault="00896022" w:rsidP="007B0FE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D7DCD">
        <w:rPr>
          <w:rFonts w:ascii="Times New Roman" w:hAnsi="Times New Roman"/>
          <w:color w:val="000000"/>
          <w:sz w:val="28"/>
          <w:szCs w:val="28"/>
        </w:rPr>
        <w:tab/>
        <w:t>Эффективность усвоения лекционного материала зависит от уровня мотивации ординатора к овладению конкретными знаниями, а также наличия навыка работы на лекциях.</w:t>
      </w:r>
    </w:p>
    <w:p w14:paraId="086A5DCF" w14:textId="77777777" w:rsidR="00896022" w:rsidRPr="004D7DCD" w:rsidRDefault="00896022" w:rsidP="007B0FE4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D7DCD">
        <w:rPr>
          <w:rFonts w:ascii="Times New Roman" w:hAnsi="Times New Roman"/>
          <w:color w:val="000000"/>
          <w:sz w:val="28"/>
          <w:szCs w:val="28"/>
        </w:rPr>
        <w:t>Результатом освоения лекционного курса должна быть систематизация и структурирование нового учебного материала, включение его в уже имеющуюся у ординатора систему знаний, использование его в качестве базы для дальнейшего изучения темы.</w:t>
      </w:r>
    </w:p>
    <w:p w14:paraId="739D8977" w14:textId="77777777" w:rsidR="00896022" w:rsidRPr="004D7DCD" w:rsidRDefault="00896022" w:rsidP="007B0FE4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D7DCD">
        <w:rPr>
          <w:rFonts w:ascii="Times New Roman" w:hAnsi="Times New Roman"/>
          <w:sz w:val="28"/>
          <w:szCs w:val="28"/>
        </w:rPr>
        <w:t>Для успешного освоения лекционного курса дисциплины рекомендовано:</w:t>
      </w:r>
    </w:p>
    <w:p w14:paraId="7DAF8E11" w14:textId="77777777" w:rsidR="00896022" w:rsidRPr="004D7DCD" w:rsidRDefault="00896022" w:rsidP="00F877C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4D7DCD">
        <w:rPr>
          <w:rFonts w:ascii="Times New Roman" w:hAnsi="Times New Roman"/>
          <w:color w:val="000000"/>
          <w:sz w:val="28"/>
          <w:szCs w:val="28"/>
        </w:rPr>
        <w:t>руководствоваться тематическим планом лекций, размещенным в электронной информационно-образовательной среде ВолгГМУ;</w:t>
      </w:r>
    </w:p>
    <w:p w14:paraId="52EA1B7C" w14:textId="77777777" w:rsidR="00896022" w:rsidRPr="004D7DCD" w:rsidRDefault="00896022" w:rsidP="00F877C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4D7DCD">
        <w:rPr>
          <w:rFonts w:ascii="Times New Roman" w:hAnsi="Times New Roman"/>
          <w:color w:val="000000"/>
          <w:sz w:val="28"/>
          <w:szCs w:val="28"/>
        </w:rPr>
        <w:t>перед очередной лекцией просмотреть по конспекту материал предыдущей лекции, а также хотя бы бегло ознакомиться с содержанием очередной лекции по основным источникам литературы в соответствии с рабочей программой дисциплины;</w:t>
      </w:r>
    </w:p>
    <w:p w14:paraId="7A2D40E1" w14:textId="77777777" w:rsidR="00896022" w:rsidRPr="004D7DCD" w:rsidRDefault="00896022" w:rsidP="00F877C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4D7DCD">
        <w:rPr>
          <w:rFonts w:ascii="Times New Roman" w:hAnsi="Times New Roman"/>
          <w:color w:val="000000"/>
          <w:sz w:val="28"/>
          <w:szCs w:val="28"/>
        </w:rPr>
        <w:t>в ходе лекции вести конспектирование учебного материала;</w:t>
      </w:r>
    </w:p>
    <w:p w14:paraId="351EF9F7" w14:textId="77777777" w:rsidR="00896022" w:rsidRPr="004D7DCD" w:rsidRDefault="00896022" w:rsidP="00F877C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4D7DCD">
        <w:rPr>
          <w:rFonts w:ascii="Times New Roman" w:hAnsi="Times New Roman"/>
          <w:sz w:val="28"/>
          <w:szCs w:val="28"/>
        </w:rPr>
        <w:t>вслед за лектором внимательно и детально выполнять необходимые рисунки, чертежи, графики, схемы;</w:t>
      </w:r>
    </w:p>
    <w:p w14:paraId="006846E3" w14:textId="77777777" w:rsidR="00896022" w:rsidRPr="004D7DCD" w:rsidRDefault="00896022" w:rsidP="00F877C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4D7DCD">
        <w:rPr>
          <w:rFonts w:ascii="Times New Roman" w:hAnsi="Times New Roman"/>
          <w:color w:val="000000"/>
          <w:sz w:val="28"/>
          <w:szCs w:val="28"/>
        </w:rPr>
        <w:t>задавать преподавателю уточняющие вопросы с целью лучшего уяснения рассматриваемых вопросов.</w:t>
      </w:r>
    </w:p>
    <w:p w14:paraId="3B7410E3" w14:textId="77777777" w:rsidR="00896022" w:rsidRPr="004D7DCD" w:rsidRDefault="00896022" w:rsidP="00FF405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EB8A490" w14:textId="77777777" w:rsidR="00896022" w:rsidRPr="004D7DCD" w:rsidRDefault="00896022" w:rsidP="00D7328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D7DCD">
        <w:rPr>
          <w:rFonts w:ascii="Times New Roman" w:hAnsi="Times New Roman"/>
          <w:sz w:val="28"/>
          <w:szCs w:val="28"/>
        </w:rPr>
        <w:t>3. Рекомендации к занятиям семинарского типа</w:t>
      </w:r>
    </w:p>
    <w:p w14:paraId="3C8E1735" w14:textId="04E139A3" w:rsidR="00896022" w:rsidRPr="004D7DCD" w:rsidRDefault="00896022" w:rsidP="00D7328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D7DCD">
        <w:rPr>
          <w:rFonts w:ascii="Times New Roman" w:hAnsi="Times New Roman"/>
          <w:color w:val="000000"/>
          <w:sz w:val="28"/>
          <w:szCs w:val="28"/>
        </w:rPr>
        <w:t xml:space="preserve">Семинарское занятие - вид учебных занятий, при котором в результате предварительной работы над учебным материалом преподавателя и ординатора, в обстановке их контактной работы решаются задачи познавательного и воспитательного характера. Цель такой формы обучения – углубленное изучение дисциплины, закрепление полученного теоретического материала в форме внеаудиторной самостоятельной работы, овладение </w:t>
      </w:r>
      <w:r w:rsidRPr="004D7DCD">
        <w:rPr>
          <w:rFonts w:ascii="Times New Roman" w:hAnsi="Times New Roman"/>
          <w:color w:val="000000"/>
          <w:sz w:val="28"/>
          <w:szCs w:val="28"/>
        </w:rPr>
        <w:lastRenderedPageBreak/>
        <w:t xml:space="preserve">методологией научного познания и формирования базовых умений </w:t>
      </w:r>
      <w:r w:rsidRPr="004D7DCD">
        <w:rPr>
          <w:rFonts w:ascii="Times New Roman" w:hAnsi="Times New Roman"/>
          <w:sz w:val="28"/>
          <w:szCs w:val="28"/>
        </w:rPr>
        <w:t xml:space="preserve">формирование мотивационной и практической готовности к профессиональной деятельности </w:t>
      </w:r>
      <w:r w:rsidR="00344FBE">
        <w:rPr>
          <w:rFonts w:ascii="Times New Roman" w:hAnsi="Times New Roman"/>
          <w:sz w:val="28"/>
          <w:szCs w:val="28"/>
        </w:rPr>
        <w:t>врача-</w:t>
      </w:r>
      <w:r w:rsidR="009D050B">
        <w:rPr>
          <w:rFonts w:ascii="Times New Roman" w:hAnsi="Times New Roman"/>
          <w:sz w:val="28"/>
          <w:szCs w:val="28"/>
        </w:rPr>
        <w:t>психиатр</w:t>
      </w:r>
      <w:r w:rsidRPr="004D7DCD">
        <w:rPr>
          <w:rFonts w:ascii="Times New Roman" w:hAnsi="Times New Roman"/>
          <w:sz w:val="28"/>
          <w:szCs w:val="28"/>
        </w:rPr>
        <w:t>а</w:t>
      </w:r>
      <w:r w:rsidR="00344FBE">
        <w:rPr>
          <w:rFonts w:ascii="Times New Roman" w:hAnsi="Times New Roman"/>
          <w:sz w:val="28"/>
          <w:szCs w:val="28"/>
        </w:rPr>
        <w:t>.</w:t>
      </w:r>
    </w:p>
    <w:p w14:paraId="321D1F80" w14:textId="77777777" w:rsidR="00896022" w:rsidRPr="004D7DCD" w:rsidRDefault="00896022" w:rsidP="007B0FE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D7DCD">
        <w:rPr>
          <w:rFonts w:ascii="Times New Roman" w:hAnsi="Times New Roman"/>
          <w:color w:val="000000"/>
          <w:sz w:val="28"/>
          <w:szCs w:val="28"/>
        </w:rPr>
        <w:tab/>
        <w:t>Эффективность освоения темы на занятиях зависит от уровня мотивации ординатора к овладению конкретными знаниями и умениями, а также наличия навыка аудиторной работы на занятиях.</w:t>
      </w:r>
    </w:p>
    <w:p w14:paraId="224E43C6" w14:textId="77777777" w:rsidR="00896022" w:rsidRPr="004D7DCD" w:rsidRDefault="00896022" w:rsidP="007B0FE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D7DCD">
        <w:rPr>
          <w:rFonts w:ascii="Times New Roman" w:hAnsi="Times New Roman"/>
          <w:color w:val="000000"/>
          <w:sz w:val="28"/>
          <w:szCs w:val="28"/>
        </w:rPr>
        <w:t>Результатом освоения курса дисциплины в рамках занятий должна быть систематизация и структурирование учебного материала по изучаемой теме, включение его в уже имеющуюся у ординатора систему знаний, освоение необходимых практических навыков.</w:t>
      </w:r>
    </w:p>
    <w:p w14:paraId="2F8AC757" w14:textId="77777777" w:rsidR="00896022" w:rsidRPr="004D7DCD" w:rsidRDefault="00896022" w:rsidP="007B0FE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D7DCD">
        <w:rPr>
          <w:rFonts w:ascii="Times New Roman" w:hAnsi="Times New Roman"/>
          <w:sz w:val="28"/>
          <w:szCs w:val="28"/>
        </w:rPr>
        <w:t>Задачи практических занятий:</w:t>
      </w:r>
    </w:p>
    <w:p w14:paraId="7A0E2839" w14:textId="77777777" w:rsidR="00896022" w:rsidRPr="004D7DCD" w:rsidRDefault="00896022" w:rsidP="00F877CC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D7DCD">
        <w:rPr>
          <w:rFonts w:ascii="Times New Roman" w:hAnsi="Times New Roman"/>
          <w:sz w:val="28"/>
          <w:szCs w:val="28"/>
        </w:rPr>
        <w:t>мотивация к регулярному изучению теоретического учебного материала, основной, дополнительной литературы;</w:t>
      </w:r>
    </w:p>
    <w:p w14:paraId="0C2A07D3" w14:textId="77777777" w:rsidR="00896022" w:rsidRPr="004D7DCD" w:rsidRDefault="00896022" w:rsidP="00F877CC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D7DCD">
        <w:rPr>
          <w:rFonts w:ascii="Times New Roman" w:hAnsi="Times New Roman"/>
          <w:sz w:val="28"/>
          <w:szCs w:val="28"/>
        </w:rPr>
        <w:t>закрепление теоретических прослушивании лекций и во время внеаудиторной самостоятельной работы;</w:t>
      </w:r>
    </w:p>
    <w:p w14:paraId="437AD988" w14:textId="77777777" w:rsidR="00896022" w:rsidRPr="004D7DCD" w:rsidRDefault="00896022" w:rsidP="00F877CC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D7DCD">
        <w:rPr>
          <w:rFonts w:ascii="Times New Roman" w:hAnsi="Times New Roman"/>
          <w:sz w:val="28"/>
          <w:szCs w:val="28"/>
        </w:rPr>
        <w:t>получение навыков устного и публичного выступления по теоретическим вопросам, включая навыки по свободному оперированию организационными и управленческими понятиями и категориями;</w:t>
      </w:r>
    </w:p>
    <w:p w14:paraId="5AF812DE" w14:textId="77777777" w:rsidR="00896022" w:rsidRPr="004D7DCD" w:rsidRDefault="00896022" w:rsidP="00F877CC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D7DCD">
        <w:rPr>
          <w:rFonts w:ascii="Times New Roman" w:hAnsi="Times New Roman"/>
          <w:sz w:val="28"/>
          <w:szCs w:val="28"/>
        </w:rPr>
        <w:t>формирование навыков по универсальным и профессиональным компетенциям;</w:t>
      </w:r>
    </w:p>
    <w:p w14:paraId="79F8AE07" w14:textId="77777777" w:rsidR="00896022" w:rsidRPr="004D7DCD" w:rsidRDefault="00896022" w:rsidP="00F877CC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D7DCD">
        <w:rPr>
          <w:rFonts w:ascii="Times New Roman" w:hAnsi="Times New Roman"/>
          <w:sz w:val="28"/>
          <w:szCs w:val="28"/>
        </w:rPr>
        <w:t>возможность преподавателю систематически контролировать как самостоятельную работу ординаторов, так и свою работу.</w:t>
      </w:r>
    </w:p>
    <w:p w14:paraId="54394B83" w14:textId="77777777" w:rsidR="00896022" w:rsidRPr="004D7DCD" w:rsidRDefault="00896022" w:rsidP="007B0FE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7DCD">
        <w:rPr>
          <w:rFonts w:ascii="Times New Roman" w:hAnsi="Times New Roman"/>
          <w:sz w:val="28"/>
          <w:szCs w:val="28"/>
        </w:rPr>
        <w:t>Для эффективного освоения материалов дисциплины на занятиях рекомендовано:</w:t>
      </w:r>
    </w:p>
    <w:p w14:paraId="3512BBEE" w14:textId="77777777" w:rsidR="00896022" w:rsidRPr="004D7DCD" w:rsidRDefault="00896022" w:rsidP="00F877C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4D7DCD">
        <w:rPr>
          <w:rFonts w:ascii="Times New Roman" w:hAnsi="Times New Roman"/>
          <w:color w:val="000000"/>
          <w:sz w:val="28"/>
          <w:szCs w:val="28"/>
        </w:rPr>
        <w:t>руководствоваться при подготовке к занятиям тематическим планом занятий, размещенным в электронной информационно-образовательной среде ВолгГМУ;</w:t>
      </w:r>
    </w:p>
    <w:p w14:paraId="2AC05D0C" w14:textId="77777777" w:rsidR="00896022" w:rsidRPr="004D7DCD" w:rsidRDefault="00896022" w:rsidP="00F877C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4D7DCD">
        <w:rPr>
          <w:rFonts w:ascii="Times New Roman" w:hAnsi="Times New Roman"/>
          <w:color w:val="000000"/>
          <w:sz w:val="28"/>
          <w:szCs w:val="28"/>
        </w:rPr>
        <w:t>использовать рекомендованную литературу;</w:t>
      </w:r>
    </w:p>
    <w:p w14:paraId="30BE690E" w14:textId="77777777" w:rsidR="00896022" w:rsidRPr="004D7DCD" w:rsidRDefault="00896022" w:rsidP="00F877C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4D7DCD">
        <w:rPr>
          <w:rFonts w:ascii="Times New Roman" w:hAnsi="Times New Roman"/>
          <w:color w:val="000000"/>
          <w:sz w:val="28"/>
          <w:szCs w:val="28"/>
        </w:rPr>
        <w:t>до очередного занятия проработать теоретический материал, соответствующий теме занятия, по конспекту лекции и/или литературе;</w:t>
      </w:r>
    </w:p>
    <w:p w14:paraId="13D113CF" w14:textId="77777777" w:rsidR="00896022" w:rsidRPr="004D7DCD" w:rsidRDefault="00896022" w:rsidP="00F877C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4D7DCD">
        <w:rPr>
          <w:rFonts w:ascii="Times New Roman" w:hAnsi="Times New Roman"/>
          <w:color w:val="000000"/>
          <w:sz w:val="28"/>
          <w:szCs w:val="28"/>
        </w:rPr>
        <w:lastRenderedPageBreak/>
        <w:t>для повышения качества подготовки к занятию составлять планы, схемы, таблицы, конспекты по материалам изучаемой темы, поскольку ведение записей превращает чтение в активный процесс и мобилизует, наряду со зрительной, моторную память;</w:t>
      </w:r>
    </w:p>
    <w:p w14:paraId="56F197E2" w14:textId="77777777" w:rsidR="00896022" w:rsidRPr="004D7DCD" w:rsidRDefault="00896022" w:rsidP="00F877C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4D7DCD">
        <w:rPr>
          <w:rFonts w:ascii="Times New Roman" w:hAnsi="Times New Roman"/>
          <w:color w:val="000000"/>
          <w:sz w:val="28"/>
          <w:szCs w:val="28"/>
        </w:rPr>
        <w:t>в начале занятия задать преподавателю вопросы по материалу, вызвавшему затруднения в понимании и освоении.</w:t>
      </w:r>
    </w:p>
    <w:p w14:paraId="0D5C8EF9" w14:textId="77777777" w:rsidR="00896022" w:rsidRPr="004D7DCD" w:rsidRDefault="00896022" w:rsidP="006E629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2E5A014" w14:textId="77777777" w:rsidR="00896022" w:rsidRPr="004D7DCD" w:rsidRDefault="00896022" w:rsidP="00D7328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D7DCD">
        <w:rPr>
          <w:rFonts w:ascii="Times New Roman" w:hAnsi="Times New Roman"/>
          <w:sz w:val="28"/>
          <w:szCs w:val="28"/>
        </w:rPr>
        <w:t>4. Рекомендации к выполнению самостоятельной работы ординаторов</w:t>
      </w:r>
    </w:p>
    <w:p w14:paraId="2E3AECE5" w14:textId="77777777" w:rsidR="00896022" w:rsidRPr="004D7DCD" w:rsidRDefault="00896022" w:rsidP="007B0FE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D7DCD">
        <w:rPr>
          <w:rFonts w:ascii="Times New Roman" w:hAnsi="Times New Roman"/>
          <w:color w:val="000000"/>
          <w:sz w:val="28"/>
          <w:szCs w:val="28"/>
        </w:rPr>
        <w:t>Самостоятельная работа ординаторов по дисциплине является обязательным элементом федеральных государственных образовательных стандартов по программам высшего образования – программам подготовки кадров высшей квалификации в ординатуре.</w:t>
      </w:r>
    </w:p>
    <w:p w14:paraId="259EC790" w14:textId="77777777" w:rsidR="00896022" w:rsidRPr="004D7DCD" w:rsidRDefault="00896022" w:rsidP="007B0FE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D7DCD">
        <w:rPr>
          <w:rFonts w:ascii="Times New Roman" w:hAnsi="Times New Roman"/>
          <w:color w:val="000000"/>
          <w:sz w:val="28"/>
          <w:szCs w:val="28"/>
        </w:rPr>
        <w:t>Самостоятельная работа обучающихся является специфическим педагогическим средством организации и сопровождения самостоятельной деятельности ординаторов в учебном процессе,</w:t>
      </w:r>
      <w:r w:rsidRPr="004D7DCD">
        <w:rPr>
          <w:rFonts w:ascii="Times New Roman" w:hAnsi="Times New Roman"/>
          <w:sz w:val="28"/>
        </w:rPr>
        <w:t xml:space="preserve"> формирования эффективной коммуникативной компетентности ординаторов.</w:t>
      </w:r>
    </w:p>
    <w:p w14:paraId="575AA5E5" w14:textId="77777777" w:rsidR="00896022" w:rsidRPr="004D7DCD" w:rsidRDefault="00896022" w:rsidP="007B0FE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D7DCD">
        <w:rPr>
          <w:rFonts w:ascii="Times New Roman" w:hAnsi="Times New Roman"/>
          <w:color w:val="000000"/>
          <w:sz w:val="28"/>
          <w:szCs w:val="28"/>
        </w:rPr>
        <w:t>Выполнение ординатором самостоятельной работы нацелено на:</w:t>
      </w:r>
    </w:p>
    <w:p w14:paraId="4B9B2014" w14:textId="77777777" w:rsidR="00896022" w:rsidRPr="004D7DCD" w:rsidRDefault="00896022" w:rsidP="00F877CC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4D7DCD">
        <w:rPr>
          <w:rFonts w:ascii="Times New Roman" w:hAnsi="Times New Roman"/>
          <w:color w:val="000000"/>
          <w:sz w:val="28"/>
          <w:szCs w:val="28"/>
        </w:rPr>
        <w:t>формирование способностей у обучающегося к саморазвитию, самосовершенствованию и самореализации;</w:t>
      </w:r>
    </w:p>
    <w:p w14:paraId="192A6999" w14:textId="77777777" w:rsidR="00896022" w:rsidRPr="004D7DCD" w:rsidRDefault="00896022" w:rsidP="00F877CC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4D7DCD">
        <w:rPr>
          <w:rFonts w:ascii="Times New Roman" w:hAnsi="Times New Roman"/>
          <w:color w:val="000000"/>
          <w:sz w:val="28"/>
          <w:szCs w:val="28"/>
        </w:rPr>
        <w:t>развитие исследовательских умений.</w:t>
      </w:r>
    </w:p>
    <w:p w14:paraId="0B21CD41" w14:textId="77777777" w:rsidR="00896022" w:rsidRPr="004D7DCD" w:rsidRDefault="00896022" w:rsidP="00F877CC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4D7DCD">
        <w:rPr>
          <w:rFonts w:ascii="Times New Roman" w:hAnsi="Times New Roman"/>
          <w:color w:val="000000"/>
          <w:sz w:val="28"/>
          <w:szCs w:val="28"/>
        </w:rPr>
        <w:t>фиксирование и систематизирование полученных теоретических познаний и практического опыта; формирование умений использовать научную, правовую, справочную и специальную литературу; развитие познавательных способностей и инициативности ординаров, ответственность, организованность, стремление к саморазвитию;</w:t>
      </w:r>
    </w:p>
    <w:p w14:paraId="2ACBF2B5" w14:textId="77777777" w:rsidR="00896022" w:rsidRPr="004D7DCD" w:rsidRDefault="00896022" w:rsidP="00F877CC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4D7DCD">
        <w:rPr>
          <w:rFonts w:ascii="Times New Roman" w:hAnsi="Times New Roman"/>
          <w:color w:val="000000"/>
          <w:sz w:val="28"/>
          <w:szCs w:val="28"/>
        </w:rPr>
        <w:t>формирование умения правильно пользоваться полученным ранее материалом, собранным в процессе самостоятельного наблюдения, выполнения заданий различного характера.</w:t>
      </w:r>
    </w:p>
    <w:p w14:paraId="6D2AD727" w14:textId="77777777" w:rsidR="00896022" w:rsidRPr="004D7DCD" w:rsidRDefault="00896022" w:rsidP="007B0FE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7DCD">
        <w:rPr>
          <w:rFonts w:ascii="Times New Roman" w:hAnsi="Times New Roman"/>
          <w:color w:val="000000"/>
          <w:sz w:val="28"/>
          <w:szCs w:val="28"/>
        </w:rPr>
        <w:t xml:space="preserve">Эффективность самостоятельной работы зависит от уровня мотивации ординатора к овладению конкретными знаниями и умениями, наличия навыка </w:t>
      </w:r>
      <w:r w:rsidRPr="004D7DCD">
        <w:rPr>
          <w:rFonts w:ascii="Times New Roman" w:hAnsi="Times New Roman"/>
          <w:color w:val="000000"/>
          <w:sz w:val="28"/>
          <w:szCs w:val="28"/>
        </w:rPr>
        <w:lastRenderedPageBreak/>
        <w:t>самостоятельной работы, сформированного на предыдущих этапах обучения, а также от наличия четких ориентиров выполнения самостоятельной работы.</w:t>
      </w:r>
    </w:p>
    <w:p w14:paraId="1F8CE55C" w14:textId="77777777" w:rsidR="00896022" w:rsidRPr="004D7DCD" w:rsidRDefault="00896022" w:rsidP="007B0FE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7DCD">
        <w:rPr>
          <w:rFonts w:ascii="Times New Roman" w:hAnsi="Times New Roman"/>
          <w:color w:val="000000"/>
          <w:sz w:val="28"/>
          <w:szCs w:val="28"/>
        </w:rPr>
        <w:t xml:space="preserve">Результатом самостоятельной работы должна быть систематизация и структурирование учебного материала по изучаемой теме, включение его в уже имеющуюся у ординатора систему знаний. </w:t>
      </w:r>
    </w:p>
    <w:p w14:paraId="7B47CD5D" w14:textId="77777777" w:rsidR="00896022" w:rsidRPr="004D7DCD" w:rsidRDefault="00896022" w:rsidP="007B0FE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7DCD">
        <w:rPr>
          <w:rFonts w:ascii="Times New Roman" w:hAnsi="Times New Roman"/>
          <w:sz w:val="28"/>
          <w:szCs w:val="28"/>
        </w:rPr>
        <w:t>Для повышения эффективности выполнения самостоятельной работы ординаторов рекомендовано:</w:t>
      </w:r>
    </w:p>
    <w:p w14:paraId="0C9E6BEA" w14:textId="77777777" w:rsidR="00896022" w:rsidRPr="004D7DCD" w:rsidRDefault="00896022" w:rsidP="00F877C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4D7DCD">
        <w:rPr>
          <w:rFonts w:ascii="Times New Roman" w:hAnsi="Times New Roman"/>
          <w:color w:val="000000"/>
          <w:sz w:val="28"/>
          <w:szCs w:val="28"/>
        </w:rPr>
        <w:t>руководствоваться тематическим планом самостоятельной работы ординатора, размещенным в электронной информационно-образовательной среде ВолгГМУ;</w:t>
      </w:r>
    </w:p>
    <w:p w14:paraId="349E9EB0" w14:textId="77777777" w:rsidR="00896022" w:rsidRPr="004D7DCD" w:rsidRDefault="00896022" w:rsidP="00F877C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4D7DCD">
        <w:rPr>
          <w:rFonts w:ascii="Times New Roman" w:hAnsi="Times New Roman"/>
          <w:color w:val="000000"/>
          <w:sz w:val="28"/>
          <w:szCs w:val="28"/>
        </w:rPr>
        <w:t>придерживаться часовой нагрузки, отведенной согласно рабочей программе для самостоятельной работы;</w:t>
      </w:r>
    </w:p>
    <w:p w14:paraId="443AA5FF" w14:textId="77777777" w:rsidR="00896022" w:rsidRPr="004D7DCD" w:rsidRDefault="00896022" w:rsidP="00F877C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4D7DCD">
        <w:rPr>
          <w:rFonts w:ascii="Times New Roman" w:hAnsi="Times New Roman"/>
          <w:color w:val="000000"/>
          <w:sz w:val="28"/>
          <w:szCs w:val="28"/>
        </w:rPr>
        <w:t>строго придерживаться установленных форм отчетности и сроков сдачи результатов самостоятельных работ;</w:t>
      </w:r>
    </w:p>
    <w:p w14:paraId="18FEFC3C" w14:textId="77777777" w:rsidR="00896022" w:rsidRPr="004D7DCD" w:rsidRDefault="00896022" w:rsidP="00D7328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91F400C" w14:textId="77777777" w:rsidR="00896022" w:rsidRPr="004D7DCD" w:rsidRDefault="00896022" w:rsidP="00FF405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D7DCD">
        <w:rPr>
          <w:rFonts w:ascii="Times New Roman" w:hAnsi="Times New Roman"/>
          <w:sz w:val="28"/>
          <w:szCs w:val="28"/>
        </w:rPr>
        <w:t>5. Рекомендации по подготовке к промежуточной аттестации</w:t>
      </w:r>
    </w:p>
    <w:p w14:paraId="0EE8D352" w14:textId="77777777" w:rsidR="00896022" w:rsidRPr="004D7DCD" w:rsidRDefault="00896022" w:rsidP="00D7328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D7DCD">
        <w:rPr>
          <w:rFonts w:ascii="Times New Roman" w:hAnsi="Times New Roman"/>
          <w:bCs/>
          <w:sz w:val="28"/>
          <w:szCs w:val="28"/>
        </w:rPr>
        <w:t>Для успешного прохождения промежуточной аттестации по дисциплине необходимо:</w:t>
      </w:r>
    </w:p>
    <w:p w14:paraId="14FFA4CB" w14:textId="77777777" w:rsidR="00896022" w:rsidRPr="004D7DCD" w:rsidRDefault="00896022" w:rsidP="00F877C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D7DCD">
        <w:rPr>
          <w:rFonts w:ascii="Times New Roman" w:hAnsi="Times New Roman"/>
          <w:iCs/>
          <w:sz w:val="28"/>
          <w:szCs w:val="28"/>
        </w:rPr>
        <w:t>регулярно</w:t>
      </w:r>
      <w:r w:rsidRPr="004D7DCD">
        <w:rPr>
          <w:rFonts w:ascii="Times New Roman" w:hAnsi="Times New Roman"/>
          <w:sz w:val="28"/>
          <w:szCs w:val="28"/>
        </w:rPr>
        <w:t xml:space="preserve"> повторять и прорабатывать материал лекций и учебной литературы в течение всего срока обучения по дисциплине;</w:t>
      </w:r>
    </w:p>
    <w:p w14:paraId="2E61B579" w14:textId="77777777" w:rsidR="00896022" w:rsidRPr="004D7DCD" w:rsidRDefault="00896022" w:rsidP="00F877C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D7DCD">
        <w:rPr>
          <w:rFonts w:ascii="Times New Roman" w:hAnsi="Times New Roman"/>
          <w:iCs/>
          <w:sz w:val="28"/>
          <w:szCs w:val="28"/>
        </w:rPr>
        <w:t>регулярно отрабатывать приобретённые практические навыки</w:t>
      </w:r>
      <w:r w:rsidRPr="004D7DCD">
        <w:rPr>
          <w:rFonts w:ascii="Times New Roman" w:hAnsi="Times New Roman"/>
          <w:sz w:val="28"/>
          <w:szCs w:val="28"/>
        </w:rPr>
        <w:t xml:space="preserve"> в течение всего срока обучения по дисциплине.</w:t>
      </w:r>
    </w:p>
    <w:p w14:paraId="757B9F7F" w14:textId="77777777" w:rsidR="00896022" w:rsidRPr="004D7DCD" w:rsidRDefault="00896022" w:rsidP="00414CD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4D7DCD">
        <w:rPr>
          <w:rFonts w:ascii="Times New Roman" w:hAnsi="Times New Roman"/>
          <w:sz w:val="24"/>
          <w:szCs w:val="24"/>
        </w:rPr>
        <w:tab/>
      </w:r>
    </w:p>
    <w:p w14:paraId="22A2C25A" w14:textId="77777777" w:rsidR="002B2A16" w:rsidRPr="004D7DCD" w:rsidRDefault="00896022" w:rsidP="008853D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D7DCD">
        <w:rPr>
          <w:rFonts w:ascii="Times New Roman" w:hAnsi="Times New Roman"/>
          <w:sz w:val="28"/>
          <w:szCs w:val="28"/>
        </w:rPr>
        <w:t xml:space="preserve">6. Перечень рекомендуемой литературы, включая электронные учебные издания </w:t>
      </w:r>
    </w:p>
    <w:p w14:paraId="5906A9DF" w14:textId="77777777" w:rsidR="002B2A16" w:rsidRPr="004D7DCD" w:rsidRDefault="008853D1" w:rsidP="002B2A16">
      <w:pPr>
        <w:pStyle w:val="af9"/>
        <w:widowControl w:val="0"/>
        <w:spacing w:after="0" w:line="240" w:lineRule="auto"/>
        <w:ind w:left="0"/>
        <w:rPr>
          <w:rFonts w:ascii="Times New Roman" w:hAnsi="Times New Roman"/>
          <w:b/>
          <w:iCs/>
          <w:sz w:val="28"/>
          <w:szCs w:val="28"/>
        </w:rPr>
      </w:pPr>
      <w:r w:rsidRPr="004D7DCD">
        <w:rPr>
          <w:rFonts w:ascii="Times New Roman" w:hAnsi="Times New Roman"/>
          <w:b/>
          <w:iCs/>
          <w:sz w:val="28"/>
          <w:szCs w:val="28"/>
        </w:rPr>
        <w:t>Основная литература:</w:t>
      </w:r>
    </w:p>
    <w:p w14:paraId="6FAFAC2C" w14:textId="77777777" w:rsidR="008853D1" w:rsidRPr="004D7DCD" w:rsidRDefault="008853D1" w:rsidP="002B2A16">
      <w:pPr>
        <w:pStyle w:val="af9"/>
        <w:widowControl w:val="0"/>
        <w:spacing w:after="0" w:line="240" w:lineRule="auto"/>
        <w:ind w:left="0"/>
        <w:rPr>
          <w:rFonts w:ascii="Times New Roman" w:hAnsi="Times New Roman"/>
          <w:iCs/>
          <w:sz w:val="28"/>
          <w:szCs w:val="28"/>
        </w:rPr>
      </w:pPr>
    </w:p>
    <w:p w14:paraId="5012DC2B" w14:textId="77777777" w:rsidR="004D7DCD" w:rsidRPr="004D7DCD" w:rsidRDefault="004D7DCD" w:rsidP="004D7DCD">
      <w:pPr>
        <w:widowControl w:val="0"/>
        <w:shd w:val="clear" w:color="auto" w:fill="FFFFFF"/>
        <w:spacing w:line="360" w:lineRule="auto"/>
        <w:jc w:val="both"/>
        <w:rPr>
          <w:rFonts w:ascii="Times New Roman" w:hAnsi="Times New Roman"/>
          <w:b/>
          <w:bCs/>
          <w:spacing w:val="-7"/>
          <w:sz w:val="28"/>
        </w:rPr>
      </w:pPr>
      <w:r w:rsidRPr="004D7DCD">
        <w:rPr>
          <w:rFonts w:ascii="Times New Roman" w:hAnsi="Times New Roman"/>
          <w:b/>
          <w:bCs/>
          <w:spacing w:val="-7"/>
          <w:sz w:val="28"/>
        </w:rPr>
        <w:t>а) Основная литература:</w:t>
      </w:r>
    </w:p>
    <w:tbl>
      <w:tblPr>
        <w:tblW w:w="5114" w:type="pct"/>
        <w:jc w:val="center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8"/>
      </w:tblGrid>
      <w:tr w:rsidR="004D7DCD" w:rsidRPr="004D7DCD" w14:paraId="402C7CA1" w14:textId="77777777" w:rsidTr="0010192B">
        <w:trPr>
          <w:tblCellSpacing w:w="15" w:type="dxa"/>
          <w:jc w:val="center"/>
        </w:trPr>
        <w:tc>
          <w:tcPr>
            <w:tcW w:w="7659" w:type="dxa"/>
            <w:vAlign w:val="center"/>
            <w:hideMark/>
          </w:tcPr>
          <w:p w14:paraId="7E95495D" w14:textId="77777777" w:rsidR="004D7DCD" w:rsidRPr="004D7DCD" w:rsidRDefault="004D7DCD" w:rsidP="0010192B">
            <w:pPr>
              <w:ind w:left="120"/>
              <w:rPr>
                <w:rFonts w:ascii="Times New Roman" w:hAnsi="Times New Roman"/>
                <w:bCs/>
              </w:rPr>
            </w:pPr>
            <w:r w:rsidRPr="004D7DCD">
              <w:rPr>
                <w:rFonts w:ascii="Times New Roman" w:hAnsi="Times New Roman"/>
                <w:bCs/>
              </w:rPr>
              <w:t xml:space="preserve">1. Бурно, Μ. Е. Клиническая психотерапия / Бурно Μ. Е. - </w:t>
            </w:r>
            <w:proofErr w:type="gramStart"/>
            <w:r w:rsidRPr="004D7DCD">
              <w:rPr>
                <w:rFonts w:ascii="Times New Roman" w:hAnsi="Times New Roman"/>
                <w:bCs/>
              </w:rPr>
              <w:t>Москва :</w:t>
            </w:r>
            <w:proofErr w:type="gramEnd"/>
            <w:r w:rsidRPr="004D7DCD">
              <w:rPr>
                <w:rFonts w:ascii="Times New Roman" w:hAnsi="Times New Roman"/>
                <w:bCs/>
              </w:rPr>
              <w:t xml:space="preserve"> Академический Проект, 2020. - 800 с. - ISBN 978-5-8291-2700-8. - </w:t>
            </w:r>
            <w:proofErr w:type="gramStart"/>
            <w:r w:rsidRPr="004D7DCD">
              <w:rPr>
                <w:rFonts w:ascii="Times New Roman" w:hAnsi="Times New Roman"/>
                <w:bCs/>
              </w:rPr>
              <w:t>Текст :</w:t>
            </w:r>
            <w:proofErr w:type="gramEnd"/>
            <w:r w:rsidRPr="004D7DCD">
              <w:rPr>
                <w:rFonts w:ascii="Times New Roman" w:hAnsi="Times New Roman"/>
                <w:bCs/>
              </w:rPr>
              <w:t xml:space="preserve"> электронный // ЭБС "Консультант студента</w:t>
            </w:r>
            <w:proofErr w:type="gramStart"/>
            <w:r w:rsidRPr="004D7DCD">
              <w:rPr>
                <w:rFonts w:ascii="Times New Roman" w:hAnsi="Times New Roman"/>
                <w:bCs/>
              </w:rPr>
              <w:t>" :</w:t>
            </w:r>
            <w:proofErr w:type="gramEnd"/>
            <w:r w:rsidRPr="004D7DCD">
              <w:rPr>
                <w:rFonts w:ascii="Times New Roman" w:hAnsi="Times New Roman"/>
                <w:bCs/>
              </w:rPr>
              <w:t xml:space="preserve"> [сайт]. - </w:t>
            </w:r>
            <w:proofErr w:type="gramStart"/>
            <w:r w:rsidRPr="004D7DCD">
              <w:rPr>
                <w:rFonts w:ascii="Times New Roman" w:hAnsi="Times New Roman"/>
                <w:bCs/>
              </w:rPr>
              <w:t>URL :</w:t>
            </w:r>
            <w:proofErr w:type="gramEnd"/>
            <w:r w:rsidRPr="004D7DCD">
              <w:rPr>
                <w:rFonts w:ascii="Times New Roman" w:hAnsi="Times New Roman"/>
                <w:bCs/>
              </w:rPr>
              <w:t xml:space="preserve"> </w:t>
            </w:r>
            <w:hyperlink r:id="rId11" w:history="1">
              <w:r w:rsidRPr="004D7DCD">
                <w:rPr>
                  <w:rStyle w:val="af"/>
                  <w:rFonts w:ascii="Times New Roman" w:hAnsi="Times New Roman"/>
                  <w:bCs/>
                </w:rPr>
                <w:t>https://www.studentlibrary.ru/book/ISBN9785829127008.html</w:t>
              </w:r>
            </w:hyperlink>
            <w:r w:rsidRPr="004D7DCD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4D7DCD" w:rsidRPr="004D7DCD" w14:paraId="34EF413D" w14:textId="77777777" w:rsidTr="0010192B">
        <w:trPr>
          <w:tblCellSpacing w:w="15" w:type="dxa"/>
          <w:jc w:val="center"/>
        </w:trPr>
        <w:tc>
          <w:tcPr>
            <w:tcW w:w="7659" w:type="dxa"/>
            <w:vAlign w:val="center"/>
            <w:hideMark/>
          </w:tcPr>
          <w:p w14:paraId="05B61278" w14:textId="77777777" w:rsidR="004D7DCD" w:rsidRPr="004D7DCD" w:rsidRDefault="004D7DCD" w:rsidP="0010192B">
            <w:pPr>
              <w:ind w:left="120"/>
              <w:rPr>
                <w:rFonts w:ascii="Times New Roman" w:hAnsi="Times New Roman"/>
                <w:bCs/>
              </w:rPr>
            </w:pPr>
            <w:r w:rsidRPr="004D7DCD">
              <w:rPr>
                <w:rFonts w:ascii="Times New Roman" w:hAnsi="Times New Roman"/>
                <w:bCs/>
              </w:rPr>
              <w:t xml:space="preserve">2. Макаров, В. В. Избранные лекции по психотерапии / Макаров В. В. - 2-е изд. , </w:t>
            </w:r>
            <w:proofErr w:type="spellStart"/>
            <w:r w:rsidRPr="004D7DCD">
              <w:rPr>
                <w:rFonts w:ascii="Times New Roman" w:hAnsi="Times New Roman"/>
                <w:bCs/>
              </w:rPr>
              <w:t>перераб</w:t>
            </w:r>
            <w:proofErr w:type="spellEnd"/>
            <w:r w:rsidRPr="004D7DCD">
              <w:rPr>
                <w:rFonts w:ascii="Times New Roman" w:hAnsi="Times New Roman"/>
                <w:bCs/>
              </w:rPr>
              <w:t xml:space="preserve">. и доп. - Москва : Академический Проект, 2020. - 432 с. - ISBN 978-5-8291-2758-9. - </w:t>
            </w:r>
            <w:proofErr w:type="gramStart"/>
            <w:r w:rsidRPr="004D7DCD">
              <w:rPr>
                <w:rFonts w:ascii="Times New Roman" w:hAnsi="Times New Roman"/>
                <w:bCs/>
              </w:rPr>
              <w:t>Текст :</w:t>
            </w:r>
            <w:proofErr w:type="gramEnd"/>
            <w:r w:rsidRPr="004D7DCD">
              <w:rPr>
                <w:rFonts w:ascii="Times New Roman" w:hAnsi="Times New Roman"/>
                <w:bCs/>
              </w:rPr>
              <w:t xml:space="preserve"> электронный // </w:t>
            </w:r>
            <w:r w:rsidRPr="004D7DCD">
              <w:rPr>
                <w:rFonts w:ascii="Times New Roman" w:hAnsi="Times New Roman"/>
                <w:bCs/>
              </w:rPr>
              <w:lastRenderedPageBreak/>
              <w:t>ЭБС "Консультант студента</w:t>
            </w:r>
            <w:proofErr w:type="gramStart"/>
            <w:r w:rsidRPr="004D7DCD">
              <w:rPr>
                <w:rFonts w:ascii="Times New Roman" w:hAnsi="Times New Roman"/>
                <w:bCs/>
              </w:rPr>
              <w:t>" :</w:t>
            </w:r>
            <w:proofErr w:type="gramEnd"/>
            <w:r w:rsidRPr="004D7DCD">
              <w:rPr>
                <w:rFonts w:ascii="Times New Roman" w:hAnsi="Times New Roman"/>
                <w:bCs/>
              </w:rPr>
              <w:t xml:space="preserve"> [сайт]. - </w:t>
            </w:r>
            <w:proofErr w:type="gramStart"/>
            <w:r w:rsidRPr="004D7DCD">
              <w:rPr>
                <w:rFonts w:ascii="Times New Roman" w:hAnsi="Times New Roman"/>
                <w:bCs/>
              </w:rPr>
              <w:t>URL :</w:t>
            </w:r>
            <w:proofErr w:type="gramEnd"/>
            <w:r w:rsidRPr="004D7DCD">
              <w:rPr>
                <w:rFonts w:ascii="Times New Roman" w:hAnsi="Times New Roman"/>
                <w:bCs/>
              </w:rPr>
              <w:t xml:space="preserve"> </w:t>
            </w:r>
            <w:hyperlink r:id="rId12" w:history="1">
              <w:r w:rsidRPr="004D7DCD">
                <w:rPr>
                  <w:rStyle w:val="af"/>
                  <w:rFonts w:ascii="Times New Roman" w:hAnsi="Times New Roman"/>
                  <w:bCs/>
                </w:rPr>
                <w:t>https://www.studentlibrary.ru/book/ISBN9785829127589.html</w:t>
              </w:r>
            </w:hyperlink>
            <w:r w:rsidRPr="004D7DCD">
              <w:rPr>
                <w:rFonts w:ascii="Times New Roman" w:hAnsi="Times New Roman"/>
                <w:bCs/>
              </w:rPr>
              <w:t xml:space="preserve">  </w:t>
            </w:r>
          </w:p>
        </w:tc>
      </w:tr>
      <w:tr w:rsidR="004D7DCD" w:rsidRPr="004D7DCD" w14:paraId="6533BC16" w14:textId="77777777" w:rsidTr="0010192B">
        <w:trPr>
          <w:tblCellSpacing w:w="15" w:type="dxa"/>
          <w:jc w:val="center"/>
        </w:trPr>
        <w:tc>
          <w:tcPr>
            <w:tcW w:w="7659" w:type="dxa"/>
            <w:vAlign w:val="center"/>
            <w:hideMark/>
          </w:tcPr>
          <w:p w14:paraId="59A68B1D" w14:textId="60DAD016" w:rsidR="004D7DCD" w:rsidRPr="004D7DCD" w:rsidRDefault="004D7DCD" w:rsidP="0010192B">
            <w:pPr>
              <w:ind w:left="120"/>
              <w:rPr>
                <w:rFonts w:ascii="Times New Roman" w:hAnsi="Times New Roman"/>
                <w:bCs/>
              </w:rPr>
            </w:pPr>
          </w:p>
        </w:tc>
      </w:tr>
      <w:tr w:rsidR="004D7DCD" w:rsidRPr="004D7DCD" w14:paraId="4553D79D" w14:textId="77777777" w:rsidTr="0010192B">
        <w:trPr>
          <w:tblCellSpacing w:w="15" w:type="dxa"/>
          <w:jc w:val="center"/>
        </w:trPr>
        <w:tc>
          <w:tcPr>
            <w:tcW w:w="7659" w:type="dxa"/>
            <w:vAlign w:val="center"/>
          </w:tcPr>
          <w:p w14:paraId="0CC38F0F" w14:textId="77777777" w:rsidR="004D7DCD" w:rsidRPr="004D7DCD" w:rsidRDefault="004D7DCD" w:rsidP="0010192B">
            <w:pPr>
              <w:rPr>
                <w:rFonts w:ascii="Times New Roman" w:hAnsi="Times New Roman"/>
                <w:bCs/>
                <w:vertAlign w:val="superscript"/>
              </w:rPr>
            </w:pPr>
            <w:r w:rsidRPr="004D7DCD">
              <w:rPr>
                <w:rFonts w:ascii="Times New Roman" w:hAnsi="Times New Roman"/>
                <w:bCs/>
              </w:rPr>
              <w:t>4.</w:t>
            </w:r>
            <w:r w:rsidRPr="004D7DCD">
              <w:rPr>
                <w:rFonts w:ascii="Times New Roman" w:hAnsi="Times New Roman"/>
              </w:rPr>
              <w:t xml:space="preserve"> </w:t>
            </w:r>
            <w:proofErr w:type="gramStart"/>
            <w:r w:rsidRPr="004D7DCD">
              <w:rPr>
                <w:rFonts w:ascii="Times New Roman" w:hAnsi="Times New Roman"/>
                <w:bCs/>
              </w:rPr>
              <w:t>Психотерапия :</w:t>
            </w:r>
            <w:proofErr w:type="gramEnd"/>
            <w:r w:rsidRPr="004D7DCD">
              <w:rPr>
                <w:rFonts w:ascii="Times New Roman" w:hAnsi="Times New Roman"/>
                <w:bCs/>
              </w:rPr>
              <w:t xml:space="preserve"> учебник / под ред. А. В. Васильевой, Т. А. Караваевой, Н. Г. Незнанова. - </w:t>
            </w:r>
            <w:proofErr w:type="gramStart"/>
            <w:r w:rsidRPr="004D7DCD">
              <w:rPr>
                <w:rFonts w:ascii="Times New Roman" w:hAnsi="Times New Roman"/>
                <w:bCs/>
              </w:rPr>
              <w:t>Москва :</w:t>
            </w:r>
            <w:proofErr w:type="gramEnd"/>
            <w:r w:rsidRPr="004D7DCD">
              <w:rPr>
                <w:rFonts w:ascii="Times New Roman" w:hAnsi="Times New Roman"/>
                <w:bCs/>
              </w:rPr>
              <w:t xml:space="preserve"> ГЭОТАР-Медиа, 2023. - 864 с. - ISBN 978-5-9704-7979-7. - </w:t>
            </w:r>
            <w:proofErr w:type="gramStart"/>
            <w:r w:rsidRPr="004D7DCD">
              <w:rPr>
                <w:rFonts w:ascii="Times New Roman" w:hAnsi="Times New Roman"/>
                <w:bCs/>
              </w:rPr>
              <w:t>Текст :</w:t>
            </w:r>
            <w:proofErr w:type="gramEnd"/>
            <w:r w:rsidRPr="004D7DCD">
              <w:rPr>
                <w:rFonts w:ascii="Times New Roman" w:hAnsi="Times New Roman"/>
                <w:bCs/>
              </w:rPr>
              <w:t xml:space="preserve"> электронный // ЭБС "Консультант студента</w:t>
            </w:r>
            <w:proofErr w:type="gramStart"/>
            <w:r w:rsidRPr="004D7DCD">
              <w:rPr>
                <w:rFonts w:ascii="Times New Roman" w:hAnsi="Times New Roman"/>
                <w:bCs/>
              </w:rPr>
              <w:t>" :</w:t>
            </w:r>
            <w:proofErr w:type="gramEnd"/>
            <w:r w:rsidRPr="004D7DCD">
              <w:rPr>
                <w:rFonts w:ascii="Times New Roman" w:hAnsi="Times New Roman"/>
                <w:bCs/>
              </w:rPr>
              <w:t xml:space="preserve"> [сайт]. - </w:t>
            </w:r>
            <w:proofErr w:type="gramStart"/>
            <w:r w:rsidRPr="004D7DCD">
              <w:rPr>
                <w:rFonts w:ascii="Times New Roman" w:hAnsi="Times New Roman"/>
                <w:bCs/>
              </w:rPr>
              <w:t>URL :</w:t>
            </w:r>
            <w:proofErr w:type="gramEnd"/>
            <w:r w:rsidRPr="004D7DCD">
              <w:rPr>
                <w:rFonts w:ascii="Times New Roman" w:hAnsi="Times New Roman"/>
                <w:bCs/>
              </w:rPr>
              <w:t xml:space="preserve"> </w:t>
            </w:r>
            <w:hyperlink r:id="rId13" w:history="1">
              <w:r w:rsidRPr="004D7DCD">
                <w:rPr>
                  <w:rStyle w:val="af"/>
                  <w:rFonts w:ascii="Times New Roman" w:hAnsi="Times New Roman"/>
                  <w:bCs/>
                </w:rPr>
                <w:t>https://www.studentlibrary.ru/book/ISBN9785970479797.html</w:t>
              </w:r>
            </w:hyperlink>
            <w:r w:rsidRPr="004D7DCD">
              <w:rPr>
                <w:rFonts w:ascii="Times New Roman" w:hAnsi="Times New Roman"/>
                <w:bCs/>
              </w:rPr>
              <w:t xml:space="preserve"> </w:t>
            </w:r>
          </w:p>
        </w:tc>
      </w:tr>
    </w:tbl>
    <w:p w14:paraId="3C837F79" w14:textId="77777777" w:rsidR="004D7DCD" w:rsidRPr="004D7DCD" w:rsidRDefault="004D7DCD" w:rsidP="004D7DCD">
      <w:pPr>
        <w:widowControl w:val="0"/>
        <w:shd w:val="clear" w:color="auto" w:fill="FFFFFF"/>
        <w:spacing w:line="360" w:lineRule="auto"/>
        <w:jc w:val="both"/>
        <w:rPr>
          <w:rFonts w:ascii="Times New Roman" w:hAnsi="Times New Roman"/>
          <w:b/>
          <w:bCs/>
          <w:spacing w:val="-7"/>
        </w:rPr>
      </w:pPr>
      <w:r w:rsidRPr="004D7DCD">
        <w:rPr>
          <w:rFonts w:ascii="Times New Roman" w:hAnsi="Times New Roman"/>
          <w:b/>
          <w:bCs/>
          <w:spacing w:val="-7"/>
        </w:rPr>
        <w:t>б) Дополнительная литература:</w:t>
      </w:r>
    </w:p>
    <w:tbl>
      <w:tblPr>
        <w:tblW w:w="5114" w:type="pct"/>
        <w:jc w:val="center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8"/>
      </w:tblGrid>
      <w:tr w:rsidR="004D7DCD" w:rsidRPr="004D7DCD" w14:paraId="64D90A80" w14:textId="77777777" w:rsidTr="0010192B">
        <w:trPr>
          <w:tblCellSpacing w:w="15" w:type="dxa"/>
          <w:jc w:val="center"/>
        </w:trPr>
        <w:tc>
          <w:tcPr>
            <w:tcW w:w="7659" w:type="dxa"/>
            <w:vAlign w:val="center"/>
            <w:hideMark/>
          </w:tcPr>
          <w:p w14:paraId="1BBE0BD7" w14:textId="77777777" w:rsidR="004D7DCD" w:rsidRPr="004D7DCD" w:rsidRDefault="004D7DCD" w:rsidP="0010192B">
            <w:pPr>
              <w:ind w:left="120"/>
              <w:rPr>
                <w:rFonts w:ascii="Times New Roman" w:hAnsi="Times New Roman"/>
                <w:bCs/>
                <w:vertAlign w:val="superscript"/>
              </w:rPr>
            </w:pPr>
            <w:r w:rsidRPr="004D7DCD">
              <w:rPr>
                <w:rFonts w:ascii="Times New Roman" w:hAnsi="Times New Roman"/>
                <w:bCs/>
              </w:rPr>
              <w:t xml:space="preserve">1. Бурно, М. Е. Терапия творческим самовыражением (отечественный клинический психотерапевтический метод) / Бурно М. Е. - </w:t>
            </w:r>
            <w:proofErr w:type="gramStart"/>
            <w:r w:rsidRPr="004D7DCD">
              <w:rPr>
                <w:rFonts w:ascii="Times New Roman" w:hAnsi="Times New Roman"/>
                <w:bCs/>
              </w:rPr>
              <w:t>Москва :</w:t>
            </w:r>
            <w:proofErr w:type="gramEnd"/>
            <w:r w:rsidRPr="004D7DCD">
              <w:rPr>
                <w:rFonts w:ascii="Times New Roman" w:hAnsi="Times New Roman"/>
                <w:bCs/>
              </w:rPr>
              <w:t xml:space="preserve"> Академический Проект, 2020. - 487 с. (Психотерапевтические технологии) - ISBN 978-5-8291-2564-6. - </w:t>
            </w:r>
            <w:proofErr w:type="gramStart"/>
            <w:r w:rsidRPr="004D7DCD">
              <w:rPr>
                <w:rFonts w:ascii="Times New Roman" w:hAnsi="Times New Roman"/>
                <w:bCs/>
              </w:rPr>
              <w:t>Текст :</w:t>
            </w:r>
            <w:proofErr w:type="gramEnd"/>
            <w:r w:rsidRPr="004D7DCD">
              <w:rPr>
                <w:rFonts w:ascii="Times New Roman" w:hAnsi="Times New Roman"/>
                <w:bCs/>
              </w:rPr>
              <w:t xml:space="preserve"> электронный // ЭБС "Консультант студента</w:t>
            </w:r>
            <w:proofErr w:type="gramStart"/>
            <w:r w:rsidRPr="004D7DCD">
              <w:rPr>
                <w:rFonts w:ascii="Times New Roman" w:hAnsi="Times New Roman"/>
                <w:bCs/>
              </w:rPr>
              <w:t>" :</w:t>
            </w:r>
            <w:proofErr w:type="gramEnd"/>
            <w:r w:rsidRPr="004D7DCD">
              <w:rPr>
                <w:rFonts w:ascii="Times New Roman" w:hAnsi="Times New Roman"/>
                <w:bCs/>
              </w:rPr>
              <w:t xml:space="preserve"> [сайт]. - </w:t>
            </w:r>
            <w:proofErr w:type="gramStart"/>
            <w:r w:rsidRPr="004D7DCD">
              <w:rPr>
                <w:rFonts w:ascii="Times New Roman" w:hAnsi="Times New Roman"/>
                <w:bCs/>
              </w:rPr>
              <w:t>URL :</w:t>
            </w:r>
            <w:proofErr w:type="gramEnd"/>
            <w:r w:rsidRPr="004D7DCD">
              <w:rPr>
                <w:rFonts w:ascii="Times New Roman" w:hAnsi="Times New Roman"/>
                <w:bCs/>
              </w:rPr>
              <w:t xml:space="preserve"> </w:t>
            </w:r>
            <w:hyperlink r:id="rId14" w:history="1">
              <w:r w:rsidRPr="004D7DCD">
                <w:rPr>
                  <w:rStyle w:val="af"/>
                  <w:rFonts w:ascii="Times New Roman" w:hAnsi="Times New Roman"/>
                  <w:bCs/>
                </w:rPr>
                <w:t>https://www.studentlibrary.ru/book/ISBN9785829125646.html</w:t>
              </w:r>
            </w:hyperlink>
            <w:r w:rsidRPr="004D7DCD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4D7DCD" w:rsidRPr="004D7DCD" w14:paraId="6D9E90E3" w14:textId="77777777" w:rsidTr="0010192B">
        <w:trPr>
          <w:tblCellSpacing w:w="15" w:type="dxa"/>
          <w:jc w:val="center"/>
        </w:trPr>
        <w:tc>
          <w:tcPr>
            <w:tcW w:w="7659" w:type="dxa"/>
            <w:vAlign w:val="center"/>
          </w:tcPr>
          <w:p w14:paraId="1FB13DDA" w14:textId="4CB5AAD8" w:rsidR="004D7DCD" w:rsidRPr="004D7DCD" w:rsidRDefault="004D7DCD" w:rsidP="0010192B">
            <w:pPr>
              <w:ind w:left="120"/>
              <w:rPr>
                <w:rFonts w:ascii="Times New Roman" w:hAnsi="Times New Roman"/>
                <w:bCs/>
              </w:rPr>
            </w:pPr>
            <w:r w:rsidRPr="004D7DCD">
              <w:rPr>
                <w:rFonts w:ascii="Times New Roman" w:hAnsi="Times New Roman"/>
                <w:bCs/>
              </w:rPr>
              <w:t xml:space="preserve">2. Васильев, В. В. Частная психотерапия : учебное пособие / В. В. Васильев. — </w:t>
            </w:r>
            <w:proofErr w:type="gramStart"/>
            <w:r w:rsidRPr="004D7DCD">
              <w:rPr>
                <w:rFonts w:ascii="Times New Roman" w:hAnsi="Times New Roman"/>
                <w:bCs/>
              </w:rPr>
              <w:t>Ижевск :</w:t>
            </w:r>
            <w:proofErr w:type="gramEnd"/>
            <w:r w:rsidRPr="004D7DCD">
              <w:rPr>
                <w:rFonts w:ascii="Times New Roman" w:hAnsi="Times New Roman"/>
                <w:bCs/>
              </w:rPr>
              <w:t xml:space="preserve"> ИГМА, 2017. — 88 с. — </w:t>
            </w:r>
            <w:proofErr w:type="gramStart"/>
            <w:r w:rsidRPr="004D7DCD">
              <w:rPr>
                <w:rFonts w:ascii="Times New Roman" w:hAnsi="Times New Roman"/>
                <w:bCs/>
              </w:rPr>
              <w:t>Текст :</w:t>
            </w:r>
            <w:proofErr w:type="gramEnd"/>
            <w:r w:rsidRPr="004D7DCD">
              <w:rPr>
                <w:rFonts w:ascii="Times New Roman" w:hAnsi="Times New Roman"/>
                <w:bCs/>
              </w:rPr>
              <w:t xml:space="preserve"> электронный // </w:t>
            </w:r>
            <w:proofErr w:type="gramStart"/>
            <w:r w:rsidRPr="004D7DCD">
              <w:rPr>
                <w:rFonts w:ascii="Times New Roman" w:hAnsi="Times New Roman"/>
                <w:bCs/>
              </w:rPr>
              <w:t>Лань :</w:t>
            </w:r>
            <w:proofErr w:type="gramEnd"/>
            <w:r w:rsidRPr="004D7DCD">
              <w:rPr>
                <w:rFonts w:ascii="Times New Roman" w:hAnsi="Times New Roman"/>
                <w:bCs/>
              </w:rPr>
              <w:t xml:space="preserve"> электронно-библиотечная система. — URL: </w:t>
            </w:r>
            <w:hyperlink r:id="rId15" w:history="1">
              <w:r w:rsidRPr="004D7DCD">
                <w:rPr>
                  <w:rStyle w:val="af"/>
                  <w:rFonts w:ascii="Times New Roman" w:hAnsi="Times New Roman"/>
                  <w:bCs/>
                </w:rPr>
                <w:t>https://e.lanbook.com/book/134642</w:t>
              </w:r>
            </w:hyperlink>
          </w:p>
        </w:tc>
      </w:tr>
      <w:tr w:rsidR="004D7DCD" w:rsidRPr="004D7DCD" w14:paraId="18ABF24A" w14:textId="77777777" w:rsidTr="0010192B">
        <w:trPr>
          <w:tblCellSpacing w:w="15" w:type="dxa"/>
          <w:jc w:val="center"/>
        </w:trPr>
        <w:tc>
          <w:tcPr>
            <w:tcW w:w="7659" w:type="dxa"/>
            <w:vAlign w:val="center"/>
            <w:hideMark/>
          </w:tcPr>
          <w:p w14:paraId="7574B0B4" w14:textId="77777777" w:rsidR="004D7DCD" w:rsidRPr="004D7DCD" w:rsidRDefault="004D7DCD" w:rsidP="0010192B">
            <w:pPr>
              <w:ind w:left="120"/>
              <w:rPr>
                <w:rFonts w:ascii="Times New Roman" w:hAnsi="Times New Roman"/>
                <w:bCs/>
              </w:rPr>
            </w:pPr>
            <w:r w:rsidRPr="004D7DCD">
              <w:rPr>
                <w:rFonts w:ascii="Times New Roman" w:hAnsi="Times New Roman"/>
                <w:bCs/>
              </w:rPr>
              <w:t xml:space="preserve">2. Павлов, И. С. Психотерапия в </w:t>
            </w:r>
            <w:proofErr w:type="gramStart"/>
            <w:r w:rsidRPr="004D7DCD">
              <w:rPr>
                <w:rFonts w:ascii="Times New Roman" w:hAnsi="Times New Roman"/>
                <w:bCs/>
              </w:rPr>
              <w:t>практике :</w:t>
            </w:r>
            <w:proofErr w:type="gramEnd"/>
            <w:r w:rsidRPr="004D7DCD">
              <w:rPr>
                <w:rFonts w:ascii="Times New Roman" w:hAnsi="Times New Roman"/>
                <w:bCs/>
              </w:rPr>
              <w:t xml:space="preserve"> технология психотерапевтического процесса / Павлов И. С. - </w:t>
            </w:r>
            <w:proofErr w:type="gramStart"/>
            <w:r w:rsidRPr="004D7DCD">
              <w:rPr>
                <w:rFonts w:ascii="Times New Roman" w:hAnsi="Times New Roman"/>
                <w:bCs/>
              </w:rPr>
              <w:t>Москва :</w:t>
            </w:r>
            <w:proofErr w:type="gramEnd"/>
            <w:r w:rsidRPr="004D7DCD">
              <w:rPr>
                <w:rFonts w:ascii="Times New Roman" w:hAnsi="Times New Roman"/>
                <w:bCs/>
              </w:rPr>
              <w:t xml:space="preserve"> Академический Проект, 2020. - 512 с. (Психотерапевтические технологии под ред. проф. В.В. Макарова) - ISBN 978-5-8291-2809-8. - </w:t>
            </w:r>
            <w:proofErr w:type="gramStart"/>
            <w:r w:rsidRPr="004D7DCD">
              <w:rPr>
                <w:rFonts w:ascii="Times New Roman" w:hAnsi="Times New Roman"/>
                <w:bCs/>
              </w:rPr>
              <w:t>Текст :</w:t>
            </w:r>
            <w:proofErr w:type="gramEnd"/>
            <w:r w:rsidRPr="004D7DCD">
              <w:rPr>
                <w:rFonts w:ascii="Times New Roman" w:hAnsi="Times New Roman"/>
                <w:bCs/>
              </w:rPr>
              <w:t xml:space="preserve"> электронный // ЭБС "Консультант студента</w:t>
            </w:r>
            <w:proofErr w:type="gramStart"/>
            <w:r w:rsidRPr="004D7DCD">
              <w:rPr>
                <w:rFonts w:ascii="Times New Roman" w:hAnsi="Times New Roman"/>
                <w:bCs/>
              </w:rPr>
              <w:t>" :</w:t>
            </w:r>
            <w:proofErr w:type="gramEnd"/>
            <w:r w:rsidRPr="004D7DCD">
              <w:rPr>
                <w:rFonts w:ascii="Times New Roman" w:hAnsi="Times New Roman"/>
                <w:bCs/>
              </w:rPr>
              <w:t xml:space="preserve"> [сайт]. - </w:t>
            </w:r>
            <w:proofErr w:type="gramStart"/>
            <w:r w:rsidRPr="004D7DCD">
              <w:rPr>
                <w:rFonts w:ascii="Times New Roman" w:hAnsi="Times New Roman"/>
                <w:bCs/>
              </w:rPr>
              <w:t>URL :</w:t>
            </w:r>
            <w:proofErr w:type="gramEnd"/>
            <w:r w:rsidRPr="004D7DCD">
              <w:rPr>
                <w:rFonts w:ascii="Times New Roman" w:hAnsi="Times New Roman"/>
                <w:bCs/>
              </w:rPr>
              <w:t xml:space="preserve"> </w:t>
            </w:r>
            <w:hyperlink r:id="rId16" w:history="1">
              <w:r w:rsidRPr="004D7DCD">
                <w:rPr>
                  <w:rStyle w:val="af"/>
                  <w:rFonts w:ascii="Times New Roman" w:hAnsi="Times New Roman"/>
                  <w:bCs/>
                </w:rPr>
                <w:t>https://www.studentlibrary.ru/book/ISBN9785829128098.html</w:t>
              </w:r>
            </w:hyperlink>
            <w:r w:rsidRPr="004D7DCD">
              <w:rPr>
                <w:rFonts w:ascii="Times New Roman" w:hAnsi="Times New Roman"/>
                <w:bCs/>
              </w:rPr>
              <w:t xml:space="preserve">   </w:t>
            </w:r>
          </w:p>
        </w:tc>
      </w:tr>
      <w:tr w:rsidR="004D7DCD" w:rsidRPr="004D7DCD" w14:paraId="58970867" w14:textId="77777777" w:rsidTr="0010192B">
        <w:trPr>
          <w:tblCellSpacing w:w="15" w:type="dxa"/>
          <w:jc w:val="center"/>
        </w:trPr>
        <w:tc>
          <w:tcPr>
            <w:tcW w:w="7659" w:type="dxa"/>
            <w:vAlign w:val="center"/>
            <w:hideMark/>
          </w:tcPr>
          <w:p w14:paraId="177AAEF7" w14:textId="77777777" w:rsidR="004D7DCD" w:rsidRPr="004D7DCD" w:rsidRDefault="004D7DCD" w:rsidP="0010192B">
            <w:pPr>
              <w:ind w:left="120"/>
              <w:rPr>
                <w:rFonts w:ascii="Times New Roman" w:hAnsi="Times New Roman"/>
                <w:bCs/>
              </w:rPr>
            </w:pPr>
            <w:r w:rsidRPr="004D7DCD">
              <w:rPr>
                <w:rFonts w:ascii="Times New Roman" w:hAnsi="Times New Roman"/>
                <w:bCs/>
              </w:rPr>
              <w:t xml:space="preserve">3. </w:t>
            </w:r>
            <w:proofErr w:type="spellStart"/>
            <w:r w:rsidRPr="004D7DCD">
              <w:rPr>
                <w:rFonts w:ascii="Times New Roman" w:hAnsi="Times New Roman"/>
                <w:bCs/>
              </w:rPr>
              <w:t>Гингер</w:t>
            </w:r>
            <w:proofErr w:type="spellEnd"/>
            <w:r w:rsidRPr="004D7DCD">
              <w:rPr>
                <w:rFonts w:ascii="Times New Roman" w:hAnsi="Times New Roman"/>
                <w:bCs/>
              </w:rPr>
              <w:t xml:space="preserve">, Серж Практическое пособие для психотерапевтов / </w:t>
            </w:r>
            <w:proofErr w:type="spellStart"/>
            <w:r w:rsidRPr="004D7DCD">
              <w:rPr>
                <w:rFonts w:ascii="Times New Roman" w:hAnsi="Times New Roman"/>
                <w:bCs/>
              </w:rPr>
              <w:t>Гингер</w:t>
            </w:r>
            <w:proofErr w:type="spellEnd"/>
            <w:r w:rsidRPr="004D7DCD">
              <w:rPr>
                <w:rFonts w:ascii="Times New Roman" w:hAnsi="Times New Roman"/>
                <w:bCs/>
              </w:rPr>
              <w:t xml:space="preserve"> Серж, </w:t>
            </w:r>
            <w:proofErr w:type="spellStart"/>
            <w:r w:rsidRPr="004D7DCD">
              <w:rPr>
                <w:rFonts w:ascii="Times New Roman" w:hAnsi="Times New Roman"/>
                <w:bCs/>
              </w:rPr>
              <w:t>Гингер</w:t>
            </w:r>
            <w:proofErr w:type="spellEnd"/>
            <w:r w:rsidRPr="004D7DCD">
              <w:rPr>
                <w:rFonts w:ascii="Times New Roman" w:hAnsi="Times New Roman"/>
                <w:bCs/>
              </w:rPr>
              <w:t xml:space="preserve"> Анн, пер. с фр. Л. </w:t>
            </w:r>
            <w:proofErr w:type="spellStart"/>
            <w:r w:rsidRPr="004D7DCD">
              <w:rPr>
                <w:rFonts w:ascii="Times New Roman" w:hAnsi="Times New Roman"/>
                <w:bCs/>
              </w:rPr>
              <w:t>Гинар</w:t>
            </w:r>
            <w:proofErr w:type="spellEnd"/>
            <w:r w:rsidRPr="004D7DCD">
              <w:rPr>
                <w:rFonts w:ascii="Times New Roman" w:hAnsi="Times New Roman"/>
                <w:bCs/>
              </w:rPr>
              <w:t xml:space="preserve">. - </w:t>
            </w:r>
            <w:proofErr w:type="gramStart"/>
            <w:r w:rsidRPr="004D7DCD">
              <w:rPr>
                <w:rFonts w:ascii="Times New Roman" w:hAnsi="Times New Roman"/>
                <w:bCs/>
              </w:rPr>
              <w:t>Москва :</w:t>
            </w:r>
            <w:proofErr w:type="gramEnd"/>
            <w:r w:rsidRPr="004D7DCD">
              <w:rPr>
                <w:rFonts w:ascii="Times New Roman" w:hAnsi="Times New Roman"/>
                <w:bCs/>
              </w:rPr>
              <w:t xml:space="preserve"> Академический Проект, 2020. - 239 с. (Психологические технологии) - ISBN 978-5-8291-2461-8. - </w:t>
            </w:r>
            <w:proofErr w:type="gramStart"/>
            <w:r w:rsidRPr="004D7DCD">
              <w:rPr>
                <w:rFonts w:ascii="Times New Roman" w:hAnsi="Times New Roman"/>
                <w:bCs/>
              </w:rPr>
              <w:t>Текст :</w:t>
            </w:r>
            <w:proofErr w:type="gramEnd"/>
            <w:r w:rsidRPr="004D7DCD">
              <w:rPr>
                <w:rFonts w:ascii="Times New Roman" w:hAnsi="Times New Roman"/>
                <w:bCs/>
              </w:rPr>
              <w:t xml:space="preserve"> электронный // ЭБС "Консультант студента</w:t>
            </w:r>
            <w:proofErr w:type="gramStart"/>
            <w:r w:rsidRPr="004D7DCD">
              <w:rPr>
                <w:rFonts w:ascii="Times New Roman" w:hAnsi="Times New Roman"/>
                <w:bCs/>
              </w:rPr>
              <w:t>" :</w:t>
            </w:r>
            <w:proofErr w:type="gramEnd"/>
            <w:r w:rsidRPr="004D7DCD">
              <w:rPr>
                <w:rFonts w:ascii="Times New Roman" w:hAnsi="Times New Roman"/>
                <w:bCs/>
              </w:rPr>
              <w:t xml:space="preserve"> [сайт]. - </w:t>
            </w:r>
            <w:proofErr w:type="gramStart"/>
            <w:r w:rsidRPr="004D7DCD">
              <w:rPr>
                <w:rFonts w:ascii="Times New Roman" w:hAnsi="Times New Roman"/>
                <w:bCs/>
              </w:rPr>
              <w:t>URL :</w:t>
            </w:r>
            <w:proofErr w:type="gramEnd"/>
            <w:r w:rsidRPr="004D7DCD">
              <w:rPr>
                <w:rFonts w:ascii="Times New Roman" w:hAnsi="Times New Roman"/>
                <w:bCs/>
              </w:rPr>
              <w:t xml:space="preserve"> </w:t>
            </w:r>
            <w:hyperlink r:id="rId17" w:history="1">
              <w:r w:rsidRPr="004D7DCD">
                <w:rPr>
                  <w:rStyle w:val="af"/>
                  <w:rFonts w:ascii="Times New Roman" w:hAnsi="Times New Roman"/>
                  <w:bCs/>
                </w:rPr>
                <w:t>https://www.studentlibrary.ru/book/ISBN9785829124618.html</w:t>
              </w:r>
            </w:hyperlink>
            <w:r w:rsidRPr="004D7DCD">
              <w:rPr>
                <w:rFonts w:ascii="Times New Roman" w:hAnsi="Times New Roman"/>
                <w:bCs/>
              </w:rPr>
              <w:t xml:space="preserve">  </w:t>
            </w:r>
          </w:p>
        </w:tc>
      </w:tr>
      <w:tr w:rsidR="004D7DCD" w:rsidRPr="004D7DCD" w14:paraId="32D812CD" w14:textId="77777777" w:rsidTr="0010192B">
        <w:trPr>
          <w:tblCellSpacing w:w="15" w:type="dxa"/>
          <w:jc w:val="center"/>
        </w:trPr>
        <w:tc>
          <w:tcPr>
            <w:tcW w:w="7659" w:type="dxa"/>
            <w:vAlign w:val="center"/>
            <w:hideMark/>
          </w:tcPr>
          <w:p w14:paraId="352A4CFB" w14:textId="77777777" w:rsidR="004D7DCD" w:rsidRPr="004D7DCD" w:rsidRDefault="004D7DCD" w:rsidP="0010192B">
            <w:pPr>
              <w:ind w:left="120"/>
              <w:rPr>
                <w:rFonts w:ascii="Times New Roman" w:hAnsi="Times New Roman"/>
                <w:bCs/>
              </w:rPr>
            </w:pPr>
            <w:r w:rsidRPr="004D7DCD">
              <w:rPr>
                <w:rFonts w:ascii="Times New Roman" w:hAnsi="Times New Roman"/>
                <w:bCs/>
              </w:rPr>
              <w:t xml:space="preserve">4. Современный взгляд на вопросы этиологии и патогенеза </w:t>
            </w:r>
            <w:proofErr w:type="gramStart"/>
            <w:r w:rsidRPr="004D7DCD">
              <w:rPr>
                <w:rFonts w:ascii="Times New Roman" w:hAnsi="Times New Roman"/>
                <w:bCs/>
              </w:rPr>
              <w:t>шизофрении :</w:t>
            </w:r>
            <w:proofErr w:type="gramEnd"/>
            <w:r w:rsidRPr="004D7DCD">
              <w:rPr>
                <w:rFonts w:ascii="Times New Roman" w:hAnsi="Times New Roman"/>
                <w:bCs/>
              </w:rPr>
              <w:t xml:space="preserve"> учебно-методическое пособие / А. Э. Гареева, И. Ф. Тимербулатов, Е. М. Евтушенко, М. Ф. Тимербулатова. — </w:t>
            </w:r>
            <w:proofErr w:type="gramStart"/>
            <w:r w:rsidRPr="004D7DCD">
              <w:rPr>
                <w:rFonts w:ascii="Times New Roman" w:hAnsi="Times New Roman"/>
                <w:bCs/>
              </w:rPr>
              <w:t>Уфа :</w:t>
            </w:r>
            <w:proofErr w:type="gramEnd"/>
            <w:r w:rsidRPr="004D7DCD">
              <w:rPr>
                <w:rFonts w:ascii="Times New Roman" w:hAnsi="Times New Roman"/>
                <w:bCs/>
              </w:rPr>
              <w:t xml:space="preserve"> БГМУ, 2020. — 71 с. — </w:t>
            </w:r>
            <w:proofErr w:type="gramStart"/>
            <w:r w:rsidRPr="004D7DCD">
              <w:rPr>
                <w:rFonts w:ascii="Times New Roman" w:hAnsi="Times New Roman"/>
                <w:bCs/>
              </w:rPr>
              <w:t>Текст :</w:t>
            </w:r>
            <w:proofErr w:type="gramEnd"/>
            <w:r w:rsidRPr="004D7DCD">
              <w:rPr>
                <w:rFonts w:ascii="Times New Roman" w:hAnsi="Times New Roman"/>
                <w:bCs/>
              </w:rPr>
              <w:t xml:space="preserve"> электронный // </w:t>
            </w:r>
            <w:proofErr w:type="gramStart"/>
            <w:r w:rsidRPr="004D7DCD">
              <w:rPr>
                <w:rFonts w:ascii="Times New Roman" w:hAnsi="Times New Roman"/>
                <w:bCs/>
              </w:rPr>
              <w:t>Лань :</w:t>
            </w:r>
            <w:proofErr w:type="gramEnd"/>
            <w:r w:rsidRPr="004D7DCD">
              <w:rPr>
                <w:rFonts w:ascii="Times New Roman" w:hAnsi="Times New Roman"/>
                <w:bCs/>
              </w:rPr>
              <w:t xml:space="preserve"> электронно-библиотечная система. — URL: </w:t>
            </w:r>
            <w:hyperlink r:id="rId18" w:history="1">
              <w:r w:rsidRPr="004D7DCD">
                <w:rPr>
                  <w:rStyle w:val="af"/>
                  <w:rFonts w:ascii="Times New Roman" w:hAnsi="Times New Roman"/>
                  <w:bCs/>
                </w:rPr>
                <w:t>https://e.lanbook.com/book/174058</w:t>
              </w:r>
            </w:hyperlink>
            <w:r w:rsidRPr="004D7DCD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4D7DCD" w:rsidRPr="004D7DCD" w14:paraId="4C2DACEA" w14:textId="77777777" w:rsidTr="0010192B">
        <w:trPr>
          <w:tblCellSpacing w:w="15" w:type="dxa"/>
          <w:jc w:val="center"/>
        </w:trPr>
        <w:tc>
          <w:tcPr>
            <w:tcW w:w="7659" w:type="dxa"/>
            <w:vAlign w:val="center"/>
            <w:hideMark/>
          </w:tcPr>
          <w:p w14:paraId="54080F72" w14:textId="77777777" w:rsidR="004D7DCD" w:rsidRDefault="004D7DCD" w:rsidP="0010192B">
            <w:pPr>
              <w:ind w:left="120"/>
              <w:rPr>
                <w:rFonts w:ascii="Times New Roman" w:hAnsi="Times New Roman"/>
                <w:bCs/>
              </w:rPr>
            </w:pPr>
            <w:r w:rsidRPr="004D7DCD">
              <w:rPr>
                <w:rFonts w:ascii="Times New Roman" w:hAnsi="Times New Roman"/>
                <w:bCs/>
              </w:rPr>
              <w:t xml:space="preserve">5. Оруджев Н. Я. Основные направления </w:t>
            </w:r>
            <w:proofErr w:type="gramStart"/>
            <w:r w:rsidRPr="004D7DCD">
              <w:rPr>
                <w:rFonts w:ascii="Times New Roman" w:hAnsi="Times New Roman"/>
                <w:bCs/>
              </w:rPr>
              <w:t>психотерапии :</w:t>
            </w:r>
            <w:proofErr w:type="gramEnd"/>
            <w:r w:rsidRPr="004D7DCD">
              <w:rPr>
                <w:rFonts w:ascii="Times New Roman" w:hAnsi="Times New Roman"/>
                <w:bCs/>
              </w:rPr>
              <w:t xml:space="preserve"> учеб.-метод. пособие / Н.Я. Оруджев, Е.А. Тараканова; Минздравсоцразвития, </w:t>
            </w:r>
            <w:proofErr w:type="spellStart"/>
            <w:r w:rsidRPr="004D7DCD">
              <w:rPr>
                <w:rFonts w:ascii="Times New Roman" w:hAnsi="Times New Roman"/>
                <w:bCs/>
              </w:rPr>
              <w:t>ВолГМУ</w:t>
            </w:r>
            <w:proofErr w:type="spellEnd"/>
            <w:r w:rsidRPr="004D7DCD">
              <w:rPr>
                <w:rFonts w:ascii="Times New Roman" w:hAnsi="Times New Roman"/>
                <w:bCs/>
              </w:rPr>
              <w:t xml:space="preserve">. - </w:t>
            </w:r>
            <w:proofErr w:type="gramStart"/>
            <w:r w:rsidRPr="004D7DCD">
              <w:rPr>
                <w:rFonts w:ascii="Times New Roman" w:hAnsi="Times New Roman"/>
                <w:bCs/>
              </w:rPr>
              <w:t>Волгоград :</w:t>
            </w:r>
            <w:proofErr w:type="gramEnd"/>
            <w:r w:rsidRPr="004D7DCD">
              <w:rPr>
                <w:rFonts w:ascii="Times New Roman" w:hAnsi="Times New Roman"/>
                <w:bCs/>
              </w:rPr>
              <w:t xml:space="preserve"> Изд-во </w:t>
            </w:r>
            <w:proofErr w:type="spellStart"/>
            <w:r w:rsidRPr="004D7DCD">
              <w:rPr>
                <w:rFonts w:ascii="Times New Roman" w:hAnsi="Times New Roman"/>
                <w:bCs/>
              </w:rPr>
              <w:t>ВолГМУ</w:t>
            </w:r>
            <w:proofErr w:type="spellEnd"/>
            <w:r w:rsidRPr="004D7DCD">
              <w:rPr>
                <w:rFonts w:ascii="Times New Roman" w:hAnsi="Times New Roman"/>
                <w:bCs/>
              </w:rPr>
              <w:t xml:space="preserve">, 2009. - 73 с. – </w:t>
            </w:r>
            <w:proofErr w:type="gramStart"/>
            <w:r w:rsidRPr="004D7DCD">
              <w:rPr>
                <w:rFonts w:ascii="Times New Roman" w:hAnsi="Times New Roman"/>
                <w:bCs/>
              </w:rPr>
              <w:t>Текст :</w:t>
            </w:r>
            <w:proofErr w:type="gramEnd"/>
            <w:r w:rsidRPr="004D7DCD">
              <w:rPr>
                <w:rFonts w:ascii="Times New Roman" w:hAnsi="Times New Roman"/>
                <w:bCs/>
              </w:rPr>
              <w:t xml:space="preserve"> непосредственный.</w:t>
            </w:r>
          </w:p>
          <w:p w14:paraId="2655FF3E" w14:textId="059200E2" w:rsidR="00F726BB" w:rsidRPr="004D7DCD" w:rsidRDefault="00F726BB" w:rsidP="0010192B">
            <w:pPr>
              <w:ind w:left="12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6.</w:t>
            </w:r>
            <w:r>
              <w:t xml:space="preserve"> </w:t>
            </w:r>
            <w:r w:rsidRPr="004D3A88">
              <w:rPr>
                <w:rFonts w:ascii="Times New Roman" w:hAnsi="Times New Roman"/>
                <w:bCs/>
              </w:rPr>
              <w:t xml:space="preserve">Можгинский, Ю. Б. Альтернативные подходы в терапии неврозов / Ю. Б. Можгинский. - </w:t>
            </w:r>
            <w:proofErr w:type="gramStart"/>
            <w:r w:rsidRPr="004D3A88">
              <w:rPr>
                <w:rFonts w:ascii="Times New Roman" w:hAnsi="Times New Roman"/>
                <w:bCs/>
              </w:rPr>
              <w:t>Москва :</w:t>
            </w:r>
            <w:proofErr w:type="gramEnd"/>
            <w:r w:rsidRPr="004D3A88">
              <w:rPr>
                <w:rFonts w:ascii="Times New Roman" w:hAnsi="Times New Roman"/>
                <w:bCs/>
              </w:rPr>
              <w:t xml:space="preserve"> ГЭОТАР-Медиа, 2025. - 120 с. - ISBN 978-5-9704-8854-6, DOI: 10.33029/9704-8854-6-NEV-2025-1-120. - Электронная версия доступна на сайте ЭБС "Консультант студента</w:t>
            </w:r>
            <w:proofErr w:type="gramStart"/>
            <w:r w:rsidRPr="004D3A88">
              <w:rPr>
                <w:rFonts w:ascii="Times New Roman" w:hAnsi="Times New Roman"/>
                <w:bCs/>
              </w:rPr>
              <w:t>" :</w:t>
            </w:r>
            <w:proofErr w:type="gramEnd"/>
            <w:r w:rsidRPr="004D3A88">
              <w:rPr>
                <w:rFonts w:ascii="Times New Roman" w:hAnsi="Times New Roman"/>
                <w:bCs/>
              </w:rPr>
              <w:t xml:space="preserve"> [сайт]. URL: </w:t>
            </w:r>
            <w:hyperlink r:id="rId19" w:history="1">
              <w:r w:rsidRPr="00A4443D">
                <w:rPr>
                  <w:rStyle w:val="af"/>
                  <w:rFonts w:ascii="Times New Roman" w:hAnsi="Times New Roman"/>
                  <w:bCs/>
                </w:rPr>
                <w:t>https://www.studentlibrary.ru/book/ISBN9785970488546.html</w:t>
              </w:r>
            </w:hyperlink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Style w:val="aff1"/>
                <w:rFonts w:ascii="Times New Roman" w:hAnsi="Times New Roman"/>
                <w:bCs/>
              </w:rPr>
              <w:footnoteReference w:id="1"/>
            </w:r>
          </w:p>
        </w:tc>
      </w:tr>
    </w:tbl>
    <w:p w14:paraId="54C83858" w14:textId="77777777" w:rsidR="00896022" w:rsidRPr="004D7DCD" w:rsidRDefault="00896022" w:rsidP="002B2A16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70EC96AB" w14:textId="77777777" w:rsidR="004D7DCD" w:rsidRPr="004D7DCD" w:rsidRDefault="004D7DCD" w:rsidP="004D7DCD">
      <w:pPr>
        <w:pStyle w:val="af9"/>
        <w:widowControl w:val="0"/>
        <w:spacing w:after="0" w:line="240" w:lineRule="auto"/>
        <w:rPr>
          <w:rFonts w:ascii="Times New Roman" w:hAnsi="Times New Roman"/>
          <w:b/>
          <w:iCs/>
          <w:sz w:val="28"/>
        </w:rPr>
      </w:pPr>
      <w:r w:rsidRPr="004D7DCD">
        <w:rPr>
          <w:rFonts w:ascii="Times New Roman" w:hAnsi="Times New Roman"/>
          <w:b/>
          <w:iCs/>
          <w:sz w:val="28"/>
        </w:rPr>
        <w:t>Периодические издания (специальные, ведомственные журналы):</w:t>
      </w:r>
    </w:p>
    <w:p w14:paraId="3F5D0AEB" w14:textId="77777777" w:rsidR="004D7DCD" w:rsidRPr="004D7DCD" w:rsidRDefault="004D7DCD" w:rsidP="004D7DCD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</w:rPr>
      </w:pPr>
      <w:hyperlink r:id="rId20" w:tgtFrame="_blank" w:history="1">
        <w:r w:rsidRPr="004D7DCD">
          <w:rPr>
            <w:rStyle w:val="af"/>
            <w:rFonts w:ascii="Times New Roman" w:hAnsi="Times New Roman"/>
            <w:color w:val="000000"/>
          </w:rPr>
          <w:t>Вестник неврологии, психиатрии и нейрохирургии</w:t>
        </w:r>
      </w:hyperlink>
      <w:r w:rsidRPr="004D7DCD">
        <w:rPr>
          <w:rStyle w:val="apple-converted-space"/>
          <w:rFonts w:ascii="Times New Roman" w:hAnsi="Times New Roman"/>
          <w:color w:val="000000"/>
        </w:rPr>
        <w:t> </w:t>
      </w:r>
      <w:r w:rsidRPr="004D7DCD">
        <w:rPr>
          <w:rFonts w:ascii="Times New Roman" w:hAnsi="Times New Roman"/>
          <w:color w:val="000000"/>
        </w:rPr>
        <w:t>- абстракты статей</w:t>
      </w:r>
    </w:p>
    <w:p w14:paraId="6F78A951" w14:textId="77777777" w:rsidR="004D7DCD" w:rsidRPr="004D7DCD" w:rsidRDefault="004D7DCD" w:rsidP="004D7DCD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</w:rPr>
      </w:pPr>
      <w:hyperlink r:id="rId21" w:tgtFrame="_blank" w:history="1">
        <w:r w:rsidRPr="004D7DCD">
          <w:rPr>
            <w:rStyle w:val="af"/>
            <w:rFonts w:ascii="Times New Roman" w:hAnsi="Times New Roman"/>
            <w:color w:val="000000"/>
          </w:rPr>
          <w:t>Вестник психиатрии и психологии Чувашии</w:t>
        </w:r>
      </w:hyperlink>
      <w:r w:rsidRPr="004D7DCD">
        <w:rPr>
          <w:rStyle w:val="apple-converted-space"/>
          <w:rFonts w:ascii="Times New Roman" w:hAnsi="Times New Roman"/>
          <w:color w:val="000000"/>
        </w:rPr>
        <w:t> </w:t>
      </w:r>
      <w:r w:rsidRPr="004D7DCD">
        <w:rPr>
          <w:rFonts w:ascii="Times New Roman" w:hAnsi="Times New Roman"/>
          <w:color w:val="000000"/>
        </w:rPr>
        <w:t>- официальный сайт журнала, полные тексты статей (</w:t>
      </w:r>
      <w:hyperlink r:id="rId22" w:history="1">
        <w:r w:rsidRPr="004D7DCD">
          <w:rPr>
            <w:rStyle w:val="af"/>
            <w:rFonts w:ascii="Times New Roman" w:hAnsi="Times New Roman"/>
            <w:color w:val="000000"/>
          </w:rPr>
          <w:t>выпуски на новом сайте РОП</w:t>
        </w:r>
      </w:hyperlink>
      <w:r w:rsidRPr="004D7DCD">
        <w:rPr>
          <w:rFonts w:ascii="Times New Roman" w:hAnsi="Times New Roman"/>
          <w:color w:val="000000"/>
        </w:rPr>
        <w:t>,</w:t>
      </w:r>
      <w:r w:rsidRPr="004D7DCD">
        <w:rPr>
          <w:rStyle w:val="apple-converted-space"/>
          <w:rFonts w:ascii="Times New Roman" w:hAnsi="Times New Roman"/>
          <w:color w:val="000000"/>
        </w:rPr>
        <w:t> </w:t>
      </w:r>
      <w:hyperlink r:id="rId23" w:history="1">
        <w:r w:rsidRPr="004D7DCD">
          <w:rPr>
            <w:rStyle w:val="af"/>
            <w:rFonts w:ascii="Times New Roman" w:hAnsi="Times New Roman"/>
            <w:color w:val="000000"/>
          </w:rPr>
          <w:t>выпуски на старом сайте РОП</w:t>
        </w:r>
      </w:hyperlink>
      <w:r w:rsidRPr="004D7DCD">
        <w:rPr>
          <w:rFonts w:ascii="Times New Roman" w:hAnsi="Times New Roman"/>
          <w:color w:val="000000"/>
        </w:rPr>
        <w:t>)</w:t>
      </w:r>
    </w:p>
    <w:p w14:paraId="0304815D" w14:textId="77777777" w:rsidR="004D7DCD" w:rsidRPr="004D7DCD" w:rsidRDefault="004D7DCD" w:rsidP="004D7DCD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</w:rPr>
      </w:pPr>
      <w:hyperlink r:id="rId24" w:tgtFrame="_blank" w:history="1">
        <w:r w:rsidRPr="004D7DCD">
          <w:rPr>
            <w:rStyle w:val="af"/>
            <w:rFonts w:ascii="Times New Roman" w:hAnsi="Times New Roman"/>
            <w:color w:val="000000"/>
          </w:rPr>
          <w:t>Вестник психотерапии</w:t>
        </w:r>
      </w:hyperlink>
      <w:r w:rsidRPr="004D7DCD">
        <w:rPr>
          <w:rStyle w:val="apple-converted-space"/>
          <w:rFonts w:ascii="Times New Roman" w:hAnsi="Times New Roman"/>
          <w:color w:val="000000"/>
        </w:rPr>
        <w:t> </w:t>
      </w:r>
      <w:r w:rsidRPr="004D7DCD">
        <w:rPr>
          <w:rFonts w:ascii="Times New Roman" w:hAnsi="Times New Roman"/>
          <w:color w:val="000000"/>
        </w:rPr>
        <w:t>- полные тексты статей</w:t>
      </w:r>
    </w:p>
    <w:p w14:paraId="5EE386DA" w14:textId="77777777" w:rsidR="004D7DCD" w:rsidRPr="004D7DCD" w:rsidRDefault="004D7DCD" w:rsidP="004D7DCD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</w:rPr>
      </w:pPr>
      <w:hyperlink r:id="rId25" w:tgtFrame="_blank" w:history="1">
        <w:r w:rsidRPr="004D7DCD">
          <w:rPr>
            <w:rStyle w:val="af"/>
            <w:rFonts w:ascii="Times New Roman" w:hAnsi="Times New Roman"/>
            <w:color w:val="000000"/>
          </w:rPr>
          <w:t>Вопросы наркологии</w:t>
        </w:r>
      </w:hyperlink>
      <w:r w:rsidRPr="004D7DCD">
        <w:rPr>
          <w:rStyle w:val="apple-converted-space"/>
          <w:rFonts w:ascii="Times New Roman" w:hAnsi="Times New Roman"/>
          <w:color w:val="000000"/>
        </w:rPr>
        <w:t> </w:t>
      </w:r>
      <w:r w:rsidRPr="004D7DCD">
        <w:rPr>
          <w:rFonts w:ascii="Times New Roman" w:hAnsi="Times New Roman"/>
          <w:color w:val="000000"/>
        </w:rPr>
        <w:t>- полные тексты статей</w:t>
      </w:r>
    </w:p>
    <w:p w14:paraId="59B950A2" w14:textId="77777777" w:rsidR="004D7DCD" w:rsidRPr="004D7DCD" w:rsidRDefault="004D7DCD" w:rsidP="004D7DCD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</w:rPr>
      </w:pPr>
      <w:hyperlink r:id="rId26" w:tgtFrame="_blank" w:history="1">
        <w:r w:rsidRPr="004D7DCD">
          <w:rPr>
            <w:rStyle w:val="af"/>
            <w:rFonts w:ascii="Times New Roman" w:hAnsi="Times New Roman"/>
            <w:color w:val="000000"/>
          </w:rPr>
          <w:t>Вопросы психического здоровья детей и подростков</w:t>
        </w:r>
      </w:hyperlink>
      <w:r w:rsidRPr="004D7DCD">
        <w:rPr>
          <w:rStyle w:val="apple-converted-space"/>
          <w:rFonts w:ascii="Times New Roman" w:hAnsi="Times New Roman"/>
          <w:color w:val="000000"/>
        </w:rPr>
        <w:t> </w:t>
      </w:r>
      <w:r w:rsidRPr="004D7DCD">
        <w:rPr>
          <w:rFonts w:ascii="Times New Roman" w:hAnsi="Times New Roman"/>
          <w:color w:val="000000"/>
        </w:rPr>
        <w:t>- полные тексты статей</w:t>
      </w:r>
    </w:p>
    <w:p w14:paraId="355735DD" w14:textId="77777777" w:rsidR="004D7DCD" w:rsidRPr="004D7DCD" w:rsidRDefault="004D7DCD" w:rsidP="004D7DCD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</w:rPr>
      </w:pPr>
      <w:hyperlink r:id="rId27" w:tgtFrame="_blank" w:history="1">
        <w:r w:rsidRPr="004D7DCD">
          <w:rPr>
            <w:rStyle w:val="af"/>
            <w:rFonts w:ascii="Times New Roman" w:hAnsi="Times New Roman"/>
            <w:color w:val="000000"/>
          </w:rPr>
          <w:t xml:space="preserve">Журнал им. </w:t>
        </w:r>
        <w:proofErr w:type="spellStart"/>
        <w:r w:rsidRPr="004D7DCD">
          <w:rPr>
            <w:rStyle w:val="af"/>
            <w:rFonts w:ascii="Times New Roman" w:hAnsi="Times New Roman"/>
            <w:color w:val="000000"/>
          </w:rPr>
          <w:t>П.Б.Ганнушкина</w:t>
        </w:r>
        <w:proofErr w:type="spellEnd"/>
        <w:r w:rsidRPr="004D7DCD">
          <w:rPr>
            <w:rStyle w:val="af"/>
            <w:rFonts w:ascii="Times New Roman" w:hAnsi="Times New Roman"/>
            <w:color w:val="000000"/>
          </w:rPr>
          <w:t xml:space="preserve"> "Психиатрия и </w:t>
        </w:r>
        <w:proofErr w:type="spellStart"/>
        <w:r w:rsidRPr="004D7DCD">
          <w:rPr>
            <w:rStyle w:val="af"/>
            <w:rFonts w:ascii="Times New Roman" w:hAnsi="Times New Roman"/>
            <w:color w:val="000000"/>
          </w:rPr>
          <w:t>психофармакотерапия</w:t>
        </w:r>
        <w:proofErr w:type="spellEnd"/>
        <w:r w:rsidRPr="004D7DCD">
          <w:rPr>
            <w:rStyle w:val="af"/>
            <w:rFonts w:ascii="Times New Roman" w:hAnsi="Times New Roman"/>
            <w:color w:val="000000"/>
          </w:rPr>
          <w:t>"</w:t>
        </w:r>
      </w:hyperlink>
      <w:r w:rsidRPr="004D7DCD">
        <w:rPr>
          <w:rStyle w:val="apple-converted-space"/>
          <w:rFonts w:ascii="Times New Roman" w:hAnsi="Times New Roman"/>
          <w:color w:val="000000"/>
        </w:rPr>
        <w:t> </w:t>
      </w:r>
      <w:r w:rsidRPr="004D7DCD">
        <w:rPr>
          <w:rFonts w:ascii="Times New Roman" w:hAnsi="Times New Roman"/>
          <w:color w:val="000000"/>
        </w:rPr>
        <w:t>- полные тексты статей, новый сайт издательства.</w:t>
      </w:r>
      <w:r w:rsidRPr="004D7DCD">
        <w:rPr>
          <w:rStyle w:val="apple-converted-space"/>
          <w:rFonts w:ascii="Times New Roman" w:hAnsi="Times New Roman"/>
          <w:color w:val="000000"/>
        </w:rPr>
        <w:t> </w:t>
      </w:r>
      <w:hyperlink r:id="rId28" w:tgtFrame="_blank" w:history="1">
        <w:r w:rsidRPr="004D7DCD">
          <w:rPr>
            <w:rStyle w:val="af"/>
            <w:rFonts w:ascii="Times New Roman" w:hAnsi="Times New Roman"/>
            <w:color w:val="000000"/>
          </w:rPr>
          <w:t>Старая версия сайта (архив выпусков)</w:t>
        </w:r>
      </w:hyperlink>
      <w:r w:rsidRPr="004D7DCD">
        <w:rPr>
          <w:rFonts w:ascii="Times New Roman" w:hAnsi="Times New Roman"/>
          <w:color w:val="000000"/>
        </w:rPr>
        <w:t>.</w:t>
      </w:r>
    </w:p>
    <w:p w14:paraId="6DBA1F0C" w14:textId="77777777" w:rsidR="004D7DCD" w:rsidRPr="004D7DCD" w:rsidRDefault="004D7DCD" w:rsidP="004D7DCD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</w:rPr>
      </w:pPr>
      <w:hyperlink r:id="rId29" w:tgtFrame="_blank" w:history="1">
        <w:r w:rsidRPr="004D7DCD">
          <w:rPr>
            <w:rStyle w:val="af"/>
            <w:rFonts w:ascii="Times New Roman" w:hAnsi="Times New Roman"/>
            <w:color w:val="000000"/>
          </w:rPr>
          <w:t xml:space="preserve">Журнал неврологии и психиатрии им. </w:t>
        </w:r>
        <w:proofErr w:type="spellStart"/>
        <w:r w:rsidRPr="004D7DCD">
          <w:rPr>
            <w:rStyle w:val="af"/>
            <w:rFonts w:ascii="Times New Roman" w:hAnsi="Times New Roman"/>
            <w:color w:val="000000"/>
          </w:rPr>
          <w:t>С.C.Корсакова</w:t>
        </w:r>
        <w:proofErr w:type="spellEnd"/>
      </w:hyperlink>
      <w:r w:rsidRPr="004D7DCD">
        <w:rPr>
          <w:rStyle w:val="apple-converted-space"/>
          <w:rFonts w:ascii="Times New Roman" w:hAnsi="Times New Roman"/>
          <w:color w:val="000000"/>
        </w:rPr>
        <w:t> </w:t>
      </w:r>
      <w:r w:rsidRPr="004D7DCD">
        <w:rPr>
          <w:rFonts w:ascii="Times New Roman" w:hAnsi="Times New Roman"/>
          <w:color w:val="000000"/>
        </w:rPr>
        <w:t>- полные тексты статей только для подписчиков</w:t>
      </w:r>
    </w:p>
    <w:p w14:paraId="1845FF4E" w14:textId="77777777" w:rsidR="004D7DCD" w:rsidRPr="004D7DCD" w:rsidRDefault="004D7DCD" w:rsidP="004D7DCD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</w:rPr>
      </w:pPr>
      <w:hyperlink r:id="rId30" w:tgtFrame="_blank" w:history="1">
        <w:r w:rsidRPr="004D7DCD">
          <w:rPr>
            <w:rStyle w:val="af"/>
            <w:rFonts w:ascii="Times New Roman" w:hAnsi="Times New Roman"/>
            <w:color w:val="000000"/>
          </w:rPr>
          <w:t>Клиническая и медицинская психология: исследования, обучение, практика</w:t>
        </w:r>
      </w:hyperlink>
      <w:r w:rsidRPr="004D7DCD">
        <w:rPr>
          <w:rStyle w:val="apple-converted-space"/>
          <w:rFonts w:ascii="Times New Roman" w:hAnsi="Times New Roman"/>
          <w:color w:val="000000"/>
        </w:rPr>
        <w:t> </w:t>
      </w:r>
      <w:r w:rsidRPr="004D7DCD">
        <w:rPr>
          <w:rFonts w:ascii="Times New Roman" w:hAnsi="Times New Roman"/>
          <w:color w:val="000000"/>
        </w:rPr>
        <w:t>- научный сетевой журнал, полные тексты статей</w:t>
      </w:r>
    </w:p>
    <w:p w14:paraId="50601532" w14:textId="77777777" w:rsidR="004D7DCD" w:rsidRPr="004D7DCD" w:rsidRDefault="004D7DCD" w:rsidP="004D7DCD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</w:rPr>
      </w:pPr>
      <w:hyperlink r:id="rId31" w:tgtFrame="_blank" w:history="1">
        <w:r w:rsidRPr="004D7DCD">
          <w:rPr>
            <w:rStyle w:val="af"/>
            <w:rFonts w:ascii="Times New Roman" w:hAnsi="Times New Roman"/>
            <w:color w:val="000000"/>
          </w:rPr>
          <w:t>Медицинская психология в России</w:t>
        </w:r>
      </w:hyperlink>
      <w:r w:rsidRPr="004D7DCD">
        <w:rPr>
          <w:rStyle w:val="apple-converted-space"/>
          <w:rFonts w:ascii="Times New Roman" w:hAnsi="Times New Roman"/>
          <w:color w:val="000000"/>
        </w:rPr>
        <w:t> </w:t>
      </w:r>
      <w:r w:rsidRPr="004D7DCD">
        <w:rPr>
          <w:rFonts w:ascii="Times New Roman" w:hAnsi="Times New Roman"/>
          <w:color w:val="000000"/>
        </w:rPr>
        <w:t>- полные тексты статей</w:t>
      </w:r>
    </w:p>
    <w:p w14:paraId="111A1268" w14:textId="77777777" w:rsidR="004D7DCD" w:rsidRPr="004D7DCD" w:rsidRDefault="004D7DCD" w:rsidP="004D7DCD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</w:rPr>
      </w:pPr>
      <w:hyperlink r:id="rId32" w:tgtFrame="_blank" w:history="1">
        <w:r w:rsidRPr="004D7DCD">
          <w:rPr>
            <w:rStyle w:val="af"/>
            <w:rFonts w:ascii="Times New Roman" w:hAnsi="Times New Roman"/>
            <w:bCs/>
            <w:color w:val="000000"/>
          </w:rPr>
          <w:t>Наркология</w:t>
        </w:r>
      </w:hyperlink>
      <w:r w:rsidRPr="004D7DCD">
        <w:rPr>
          <w:rStyle w:val="apple-converted-space"/>
          <w:rFonts w:ascii="Times New Roman" w:hAnsi="Times New Roman"/>
          <w:color w:val="000000"/>
        </w:rPr>
        <w:t> </w:t>
      </w:r>
      <w:r w:rsidRPr="004D7DCD">
        <w:rPr>
          <w:rFonts w:ascii="Times New Roman" w:hAnsi="Times New Roman"/>
          <w:color w:val="000000"/>
        </w:rPr>
        <w:t>- абстракты статей на сайте narkotiki.ru. </w:t>
      </w:r>
    </w:p>
    <w:p w14:paraId="3040E132" w14:textId="77777777" w:rsidR="004D7DCD" w:rsidRPr="004D7DCD" w:rsidRDefault="004D7DCD" w:rsidP="004D7DCD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</w:rPr>
      </w:pPr>
      <w:r w:rsidRPr="004D7DCD">
        <w:rPr>
          <w:rFonts w:ascii="Times New Roman" w:hAnsi="Times New Roman"/>
          <w:color w:val="000000"/>
        </w:rPr>
        <w:t xml:space="preserve"> </w:t>
      </w:r>
      <w:hyperlink r:id="rId33" w:tgtFrame="_blank" w:history="1">
        <w:r w:rsidRPr="004D7DCD">
          <w:rPr>
            <w:rStyle w:val="af"/>
            <w:rFonts w:ascii="Times New Roman" w:hAnsi="Times New Roman"/>
            <w:color w:val="000000"/>
          </w:rPr>
          <w:t xml:space="preserve">Неврологический вестник им. </w:t>
        </w:r>
        <w:proofErr w:type="spellStart"/>
        <w:r w:rsidRPr="004D7DCD">
          <w:rPr>
            <w:rStyle w:val="af"/>
            <w:rFonts w:ascii="Times New Roman" w:hAnsi="Times New Roman"/>
            <w:color w:val="000000"/>
          </w:rPr>
          <w:t>В.М.Бехтерева</w:t>
        </w:r>
        <w:proofErr w:type="spellEnd"/>
      </w:hyperlink>
      <w:r w:rsidRPr="004D7DCD">
        <w:rPr>
          <w:rStyle w:val="apple-converted-space"/>
          <w:rFonts w:ascii="Times New Roman" w:hAnsi="Times New Roman"/>
          <w:color w:val="000000"/>
        </w:rPr>
        <w:t> </w:t>
      </w:r>
      <w:r w:rsidRPr="004D7DCD">
        <w:rPr>
          <w:rFonts w:ascii="Times New Roman" w:hAnsi="Times New Roman"/>
          <w:color w:val="000000"/>
        </w:rPr>
        <w:t>- полные тексты статей</w:t>
      </w:r>
    </w:p>
    <w:p w14:paraId="440C0498" w14:textId="77777777" w:rsidR="004D7DCD" w:rsidRPr="004D7DCD" w:rsidRDefault="004D7DCD" w:rsidP="004D7DCD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</w:rPr>
      </w:pPr>
      <w:hyperlink r:id="rId34" w:tgtFrame="_blank" w:history="1">
        <w:r w:rsidRPr="004D7DCD">
          <w:rPr>
            <w:rStyle w:val="af"/>
            <w:rFonts w:ascii="Times New Roman" w:hAnsi="Times New Roman"/>
            <w:color w:val="000000"/>
          </w:rPr>
          <w:t>Неврология, нейропсихиатрия, психосоматика</w:t>
        </w:r>
      </w:hyperlink>
      <w:r w:rsidRPr="004D7DCD">
        <w:rPr>
          <w:rStyle w:val="apple-converted-space"/>
          <w:rFonts w:ascii="Times New Roman" w:hAnsi="Times New Roman"/>
          <w:color w:val="000000"/>
        </w:rPr>
        <w:t> </w:t>
      </w:r>
      <w:r w:rsidRPr="004D7DCD">
        <w:rPr>
          <w:rFonts w:ascii="Times New Roman" w:hAnsi="Times New Roman"/>
          <w:color w:val="000000"/>
        </w:rPr>
        <w:t>- полные тексты статей</w:t>
      </w:r>
    </w:p>
    <w:p w14:paraId="1C19155C" w14:textId="77777777" w:rsidR="004D7DCD" w:rsidRPr="004D7DCD" w:rsidRDefault="004D7DCD" w:rsidP="004D7DCD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</w:rPr>
      </w:pPr>
      <w:hyperlink r:id="rId35" w:tgtFrame="_blank" w:history="1">
        <w:r w:rsidRPr="004D7DCD">
          <w:rPr>
            <w:rStyle w:val="af"/>
            <w:rFonts w:ascii="Times New Roman" w:hAnsi="Times New Roman"/>
            <w:color w:val="000000"/>
          </w:rPr>
          <w:t>Независимый психиатрический журнал</w:t>
        </w:r>
      </w:hyperlink>
      <w:r w:rsidRPr="004D7DCD">
        <w:rPr>
          <w:rStyle w:val="apple-converted-space"/>
          <w:rFonts w:ascii="Times New Roman" w:hAnsi="Times New Roman"/>
          <w:color w:val="000000"/>
        </w:rPr>
        <w:t> </w:t>
      </w:r>
      <w:r w:rsidRPr="004D7DCD">
        <w:rPr>
          <w:rFonts w:ascii="Times New Roman" w:hAnsi="Times New Roman"/>
          <w:color w:val="000000"/>
        </w:rPr>
        <w:t>- полные тексты статей</w:t>
      </w:r>
    </w:p>
    <w:p w14:paraId="0955319B" w14:textId="77777777" w:rsidR="004D7DCD" w:rsidRPr="004D7DCD" w:rsidRDefault="004D7DCD" w:rsidP="004D7DCD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</w:rPr>
      </w:pPr>
      <w:hyperlink r:id="rId36" w:tgtFrame="_blank" w:history="1">
        <w:r w:rsidRPr="004D7DCD">
          <w:rPr>
            <w:rStyle w:val="af"/>
            <w:rFonts w:ascii="Times New Roman" w:hAnsi="Times New Roman"/>
            <w:color w:val="000000"/>
          </w:rPr>
          <w:t>Обзор современной психиатрии</w:t>
        </w:r>
      </w:hyperlink>
      <w:r w:rsidRPr="004D7DCD">
        <w:rPr>
          <w:rStyle w:val="apple-converted-space"/>
          <w:rFonts w:ascii="Times New Roman" w:hAnsi="Times New Roman"/>
          <w:color w:val="000000"/>
        </w:rPr>
        <w:t> </w:t>
      </w:r>
      <w:r w:rsidRPr="004D7DCD">
        <w:rPr>
          <w:rFonts w:ascii="Times New Roman" w:hAnsi="Times New Roman"/>
          <w:color w:val="000000"/>
        </w:rPr>
        <w:t>- статьи иностранных авторов, переведенные на русский язык</w:t>
      </w:r>
    </w:p>
    <w:p w14:paraId="245CD037" w14:textId="77777777" w:rsidR="004D7DCD" w:rsidRPr="004D7DCD" w:rsidRDefault="004D7DCD" w:rsidP="004D7DCD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</w:rPr>
      </w:pPr>
      <w:hyperlink r:id="rId37" w:history="1">
        <w:r w:rsidRPr="004D7DCD">
          <w:rPr>
            <w:rStyle w:val="af8"/>
            <w:rFonts w:ascii="Times New Roman" w:hAnsi="Times New Roman"/>
            <w:bCs/>
            <w:color w:val="000000"/>
          </w:rPr>
          <w:t xml:space="preserve">Обозрение психиатрии и медицинской психологии им. </w:t>
        </w:r>
        <w:proofErr w:type="spellStart"/>
        <w:r w:rsidRPr="004D7DCD">
          <w:rPr>
            <w:rStyle w:val="af8"/>
            <w:rFonts w:ascii="Times New Roman" w:hAnsi="Times New Roman"/>
            <w:bCs/>
            <w:color w:val="000000"/>
          </w:rPr>
          <w:t>В.М.Бехтерева</w:t>
        </w:r>
        <w:proofErr w:type="spellEnd"/>
      </w:hyperlink>
      <w:r w:rsidRPr="004D7DCD">
        <w:rPr>
          <w:rStyle w:val="apple-converted-space"/>
          <w:rFonts w:ascii="Times New Roman" w:hAnsi="Times New Roman"/>
          <w:color w:val="000000"/>
        </w:rPr>
        <w:t> </w:t>
      </w:r>
      <w:r w:rsidRPr="004D7DCD">
        <w:rPr>
          <w:rFonts w:ascii="Times New Roman" w:hAnsi="Times New Roman"/>
          <w:color w:val="000000"/>
        </w:rPr>
        <w:t>- полные тексты статей на нашем сайте</w:t>
      </w:r>
    </w:p>
    <w:p w14:paraId="17AC9DB5" w14:textId="77777777" w:rsidR="004D7DCD" w:rsidRPr="004D7DCD" w:rsidRDefault="004D7DCD" w:rsidP="004D7DCD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</w:rPr>
      </w:pPr>
      <w:hyperlink r:id="rId38" w:tgtFrame="_blank" w:history="1">
        <w:r w:rsidRPr="004D7DCD">
          <w:rPr>
            <w:rStyle w:val="af"/>
            <w:rFonts w:ascii="Times New Roman" w:hAnsi="Times New Roman"/>
            <w:color w:val="000000"/>
          </w:rPr>
          <w:t>Омский психиатрический журнал</w:t>
        </w:r>
      </w:hyperlink>
      <w:r w:rsidRPr="004D7DCD">
        <w:rPr>
          <w:rStyle w:val="apple-converted-space"/>
          <w:rFonts w:ascii="Times New Roman" w:hAnsi="Times New Roman"/>
          <w:color w:val="000000"/>
        </w:rPr>
        <w:t> </w:t>
      </w:r>
      <w:r w:rsidRPr="004D7DCD">
        <w:rPr>
          <w:rFonts w:ascii="Times New Roman" w:hAnsi="Times New Roman"/>
          <w:color w:val="000000"/>
        </w:rPr>
        <w:t>- полные тексты статей</w:t>
      </w:r>
    </w:p>
    <w:p w14:paraId="542AE66B" w14:textId="77777777" w:rsidR="004D7DCD" w:rsidRPr="004D7DCD" w:rsidRDefault="004D7DCD" w:rsidP="004D7DCD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</w:rPr>
      </w:pPr>
      <w:hyperlink r:id="rId39" w:tgtFrame="_blank" w:history="1">
        <w:r w:rsidRPr="004D7DCD">
          <w:rPr>
            <w:rStyle w:val="af"/>
            <w:rFonts w:ascii="Times New Roman" w:hAnsi="Times New Roman"/>
            <w:color w:val="000000"/>
          </w:rPr>
          <w:t>Психиатрия</w:t>
        </w:r>
      </w:hyperlink>
      <w:r w:rsidRPr="004D7DCD">
        <w:rPr>
          <w:rStyle w:val="apple-converted-space"/>
          <w:rFonts w:ascii="Times New Roman" w:hAnsi="Times New Roman"/>
          <w:color w:val="000000"/>
        </w:rPr>
        <w:t> </w:t>
      </w:r>
      <w:r w:rsidRPr="004D7DCD">
        <w:rPr>
          <w:rFonts w:ascii="Times New Roman" w:hAnsi="Times New Roman"/>
          <w:color w:val="000000"/>
        </w:rPr>
        <w:t>- полные тексты статей</w:t>
      </w:r>
    </w:p>
    <w:p w14:paraId="0CD68385" w14:textId="77777777" w:rsidR="004D7DCD" w:rsidRPr="004D7DCD" w:rsidRDefault="004D7DCD" w:rsidP="004D7DCD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</w:rPr>
      </w:pPr>
      <w:hyperlink r:id="rId40" w:tgtFrame="_blank" w:history="1">
        <w:r w:rsidRPr="004D7DCD">
          <w:rPr>
            <w:rStyle w:val="af"/>
            <w:rFonts w:ascii="Times New Roman" w:hAnsi="Times New Roman"/>
            <w:color w:val="000000"/>
          </w:rPr>
          <w:t>Психиатрия, психотерапия и клиническая психология</w:t>
        </w:r>
      </w:hyperlink>
      <w:r w:rsidRPr="004D7DCD">
        <w:rPr>
          <w:rStyle w:val="apple-converted-space"/>
          <w:rFonts w:ascii="Times New Roman" w:hAnsi="Times New Roman"/>
          <w:color w:val="000000"/>
        </w:rPr>
        <w:t> </w:t>
      </w:r>
      <w:r w:rsidRPr="004D7DCD">
        <w:rPr>
          <w:rFonts w:ascii="Times New Roman" w:hAnsi="Times New Roman"/>
          <w:color w:val="000000"/>
        </w:rPr>
        <w:t>- абстракты статей</w:t>
      </w:r>
    </w:p>
    <w:p w14:paraId="1C804755" w14:textId="77777777" w:rsidR="004D7DCD" w:rsidRPr="004D7DCD" w:rsidRDefault="004D7DCD" w:rsidP="004D7DCD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</w:rPr>
      </w:pPr>
      <w:hyperlink r:id="rId41" w:tgtFrame="_blank" w:history="1">
        <w:r w:rsidRPr="004D7DCD">
          <w:rPr>
            <w:rStyle w:val="af"/>
            <w:rFonts w:ascii="Times New Roman" w:hAnsi="Times New Roman"/>
            <w:color w:val="000000"/>
          </w:rPr>
          <w:t>Психические расстройства в общей медицине</w:t>
        </w:r>
      </w:hyperlink>
      <w:r w:rsidRPr="004D7DCD">
        <w:rPr>
          <w:rStyle w:val="apple-converted-space"/>
          <w:rFonts w:ascii="Times New Roman" w:hAnsi="Times New Roman"/>
          <w:color w:val="000000"/>
        </w:rPr>
        <w:t> </w:t>
      </w:r>
      <w:r w:rsidRPr="004D7DCD">
        <w:rPr>
          <w:rFonts w:ascii="Times New Roman" w:hAnsi="Times New Roman"/>
          <w:color w:val="000000"/>
        </w:rPr>
        <w:t>-</w:t>
      </w:r>
      <w:r w:rsidRPr="004D7DCD">
        <w:rPr>
          <w:rStyle w:val="apple-converted-space"/>
          <w:rFonts w:ascii="Times New Roman" w:hAnsi="Times New Roman"/>
          <w:color w:val="000000"/>
        </w:rPr>
        <w:t> </w:t>
      </w:r>
      <w:r w:rsidRPr="004D7DCD">
        <w:rPr>
          <w:rFonts w:ascii="Times New Roman" w:hAnsi="Times New Roman"/>
          <w:color w:val="000000"/>
        </w:rPr>
        <w:t>полные тексты статей, новый сайт издательства.</w:t>
      </w:r>
      <w:r w:rsidRPr="004D7DCD">
        <w:rPr>
          <w:rStyle w:val="apple-converted-space"/>
          <w:rFonts w:ascii="Times New Roman" w:hAnsi="Times New Roman"/>
          <w:color w:val="000000"/>
        </w:rPr>
        <w:t> </w:t>
      </w:r>
      <w:hyperlink r:id="rId42" w:tgtFrame="_blank" w:history="1">
        <w:r w:rsidRPr="004D7DCD">
          <w:rPr>
            <w:rStyle w:val="af"/>
            <w:rFonts w:ascii="Times New Roman" w:hAnsi="Times New Roman"/>
            <w:color w:val="000000"/>
          </w:rPr>
          <w:t>Старая версия сайта (архив выпусков)</w:t>
        </w:r>
      </w:hyperlink>
      <w:r w:rsidRPr="004D7DCD">
        <w:rPr>
          <w:rFonts w:ascii="Times New Roman" w:hAnsi="Times New Roman"/>
          <w:color w:val="000000"/>
        </w:rPr>
        <w:t>.</w:t>
      </w:r>
    </w:p>
    <w:p w14:paraId="003D3C55" w14:textId="77777777" w:rsidR="004D7DCD" w:rsidRPr="004D7DCD" w:rsidRDefault="004D7DCD" w:rsidP="004D7DCD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</w:rPr>
      </w:pPr>
      <w:hyperlink r:id="rId43" w:tgtFrame="_blank" w:history="1">
        <w:r w:rsidRPr="004D7DCD">
          <w:rPr>
            <w:rStyle w:val="af"/>
            <w:rFonts w:ascii="Times New Roman" w:hAnsi="Times New Roman"/>
            <w:color w:val="000000"/>
          </w:rPr>
          <w:t>Психотерапия</w:t>
        </w:r>
      </w:hyperlink>
    </w:p>
    <w:p w14:paraId="4840420D" w14:textId="77777777" w:rsidR="004D7DCD" w:rsidRPr="004D7DCD" w:rsidRDefault="004D7DCD" w:rsidP="004D7DCD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</w:rPr>
      </w:pPr>
      <w:hyperlink r:id="rId44" w:tgtFrame="_blank" w:history="1">
        <w:r w:rsidRPr="004D7DCD">
          <w:rPr>
            <w:rStyle w:val="af"/>
            <w:rFonts w:ascii="Times New Roman" w:hAnsi="Times New Roman"/>
            <w:color w:val="000000"/>
          </w:rPr>
          <w:t>Психофармакология и биологическая наркология</w:t>
        </w:r>
      </w:hyperlink>
      <w:r w:rsidRPr="004D7DCD">
        <w:rPr>
          <w:rStyle w:val="apple-converted-space"/>
          <w:rFonts w:ascii="Times New Roman" w:hAnsi="Times New Roman"/>
          <w:color w:val="000000"/>
        </w:rPr>
        <w:t> </w:t>
      </w:r>
      <w:r w:rsidRPr="004D7DCD">
        <w:rPr>
          <w:rFonts w:ascii="Times New Roman" w:hAnsi="Times New Roman"/>
          <w:color w:val="000000"/>
        </w:rPr>
        <w:t>- полные тексты статей</w:t>
      </w:r>
    </w:p>
    <w:p w14:paraId="6432B6E7" w14:textId="77777777" w:rsidR="004D7DCD" w:rsidRPr="004D7DCD" w:rsidRDefault="004D7DCD" w:rsidP="004D7DCD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</w:rPr>
      </w:pPr>
      <w:hyperlink r:id="rId45" w:tgtFrame="_blank" w:history="1">
        <w:r w:rsidRPr="004D7DCD">
          <w:rPr>
            <w:rStyle w:val="af"/>
            <w:rFonts w:ascii="Times New Roman" w:hAnsi="Times New Roman"/>
            <w:color w:val="000000"/>
          </w:rPr>
          <w:t>Российский психиатрический журнал</w:t>
        </w:r>
      </w:hyperlink>
      <w:r w:rsidRPr="004D7DCD">
        <w:rPr>
          <w:rStyle w:val="apple-converted-space"/>
          <w:rFonts w:ascii="Times New Roman" w:hAnsi="Times New Roman"/>
          <w:color w:val="000000"/>
        </w:rPr>
        <w:t> </w:t>
      </w:r>
      <w:r w:rsidRPr="004D7DCD">
        <w:rPr>
          <w:rFonts w:ascii="Times New Roman" w:hAnsi="Times New Roman"/>
          <w:color w:val="000000"/>
        </w:rPr>
        <w:t>- полнотекстовый архив и свежие выпуски журнала (полные тексты публикуются через 6 месяцев после выхода "бумажной" версии)</w:t>
      </w:r>
    </w:p>
    <w:p w14:paraId="089F9D67" w14:textId="77777777" w:rsidR="004D7DCD" w:rsidRPr="004D7DCD" w:rsidRDefault="004D7DCD" w:rsidP="004D7DCD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</w:rPr>
      </w:pPr>
      <w:hyperlink r:id="rId46" w:tgtFrame="_blank" w:history="1">
        <w:r w:rsidRPr="004D7DCD">
          <w:rPr>
            <w:rStyle w:val="af"/>
            <w:rFonts w:ascii="Times New Roman" w:hAnsi="Times New Roman"/>
            <w:color w:val="000000"/>
          </w:rPr>
          <w:t>Сибирский вестник психиатрии и наркологии</w:t>
        </w:r>
      </w:hyperlink>
      <w:r w:rsidRPr="004D7DCD">
        <w:rPr>
          <w:rStyle w:val="apple-converted-space"/>
          <w:rFonts w:ascii="Times New Roman" w:hAnsi="Times New Roman"/>
          <w:color w:val="000000"/>
        </w:rPr>
        <w:t> </w:t>
      </w:r>
      <w:r w:rsidRPr="004D7DCD">
        <w:rPr>
          <w:rFonts w:ascii="Times New Roman" w:hAnsi="Times New Roman"/>
          <w:color w:val="000000"/>
        </w:rPr>
        <w:t>(полные тексты статей) -</w:t>
      </w:r>
      <w:r w:rsidRPr="004D7DCD">
        <w:rPr>
          <w:rStyle w:val="apple-converted-space"/>
          <w:rFonts w:ascii="Times New Roman" w:hAnsi="Times New Roman"/>
          <w:color w:val="000000"/>
        </w:rPr>
        <w:t> </w:t>
      </w:r>
      <w:hyperlink r:id="rId47" w:history="1">
        <w:r w:rsidRPr="004D7DCD">
          <w:rPr>
            <w:rStyle w:val="af"/>
            <w:rFonts w:ascii="Times New Roman" w:hAnsi="Times New Roman"/>
            <w:color w:val="000000"/>
          </w:rPr>
          <w:t>информация о журнале на нашем сайте</w:t>
        </w:r>
      </w:hyperlink>
    </w:p>
    <w:p w14:paraId="6E6637F4" w14:textId="77777777" w:rsidR="004D7DCD" w:rsidRPr="004D7DCD" w:rsidRDefault="004D7DCD" w:rsidP="004D7DCD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</w:rPr>
      </w:pPr>
      <w:hyperlink r:id="rId48" w:tgtFrame="_blank" w:history="1">
        <w:r w:rsidRPr="004D7DCD">
          <w:rPr>
            <w:rStyle w:val="af"/>
            <w:rFonts w:ascii="Times New Roman" w:hAnsi="Times New Roman"/>
            <w:color w:val="000000"/>
          </w:rPr>
          <w:t>Современная терапия в психиатрии и неврологии</w:t>
        </w:r>
      </w:hyperlink>
      <w:r w:rsidRPr="004D7DCD">
        <w:rPr>
          <w:rStyle w:val="apple-converted-space"/>
          <w:rFonts w:ascii="Times New Roman" w:hAnsi="Times New Roman"/>
          <w:color w:val="000000"/>
        </w:rPr>
        <w:t> </w:t>
      </w:r>
      <w:r w:rsidRPr="004D7DCD">
        <w:rPr>
          <w:rFonts w:ascii="Times New Roman" w:hAnsi="Times New Roman"/>
          <w:color w:val="000000"/>
        </w:rPr>
        <w:t>- полные тексты статей</w:t>
      </w:r>
    </w:p>
    <w:p w14:paraId="627D8D0A" w14:textId="77777777" w:rsidR="004D7DCD" w:rsidRPr="004D7DCD" w:rsidRDefault="004D7DCD" w:rsidP="004D7DCD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</w:rPr>
      </w:pPr>
      <w:hyperlink r:id="rId49" w:tgtFrame="_blank" w:history="1">
        <w:r w:rsidRPr="004D7DCD">
          <w:rPr>
            <w:rStyle w:val="af"/>
            <w:rFonts w:ascii="Times New Roman" w:hAnsi="Times New Roman"/>
            <w:color w:val="000000"/>
          </w:rPr>
          <w:t>Современная терапия психических расстройств</w:t>
        </w:r>
      </w:hyperlink>
      <w:r w:rsidRPr="004D7DCD">
        <w:rPr>
          <w:rStyle w:val="apple-converted-space"/>
          <w:rFonts w:ascii="Times New Roman" w:hAnsi="Times New Roman"/>
          <w:color w:val="000000"/>
        </w:rPr>
        <w:t> </w:t>
      </w:r>
      <w:r w:rsidRPr="004D7DCD">
        <w:rPr>
          <w:rFonts w:ascii="Times New Roman" w:hAnsi="Times New Roman"/>
          <w:color w:val="000000"/>
        </w:rPr>
        <w:t>- полные тексты статей</w:t>
      </w:r>
    </w:p>
    <w:p w14:paraId="0598AD26" w14:textId="77777777" w:rsidR="004D7DCD" w:rsidRPr="004D7DCD" w:rsidRDefault="004D7DCD" w:rsidP="004D7DCD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</w:rPr>
      </w:pPr>
      <w:hyperlink r:id="rId50" w:history="1">
        <w:r w:rsidRPr="004D7DCD">
          <w:rPr>
            <w:rStyle w:val="af"/>
            <w:rFonts w:ascii="Times New Roman" w:hAnsi="Times New Roman"/>
            <w:bCs/>
            <w:color w:val="000000"/>
          </w:rPr>
          <w:t>Социальная и клиническая психиатрия</w:t>
        </w:r>
      </w:hyperlink>
      <w:r w:rsidRPr="004D7DCD">
        <w:rPr>
          <w:rStyle w:val="apple-converted-space"/>
          <w:rFonts w:ascii="Times New Roman" w:hAnsi="Times New Roman"/>
          <w:color w:val="000000"/>
        </w:rPr>
        <w:t> </w:t>
      </w:r>
      <w:r w:rsidRPr="004D7DCD">
        <w:rPr>
          <w:rFonts w:ascii="Times New Roman" w:hAnsi="Times New Roman"/>
          <w:color w:val="000000"/>
        </w:rPr>
        <w:t>- полные тексты статей на нашем сайте</w:t>
      </w:r>
    </w:p>
    <w:p w14:paraId="4D374F97" w14:textId="77777777" w:rsidR="004D7DCD" w:rsidRPr="004D7DCD" w:rsidRDefault="004D7DCD" w:rsidP="004D7DCD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</w:rPr>
      </w:pPr>
      <w:hyperlink r:id="rId51" w:history="1">
        <w:r w:rsidRPr="004D7DCD">
          <w:rPr>
            <w:rStyle w:val="af8"/>
            <w:rFonts w:ascii="Times New Roman" w:hAnsi="Times New Roman"/>
            <w:bCs/>
            <w:color w:val="000000"/>
          </w:rPr>
          <w:t>Суицидология</w:t>
        </w:r>
      </w:hyperlink>
      <w:r w:rsidRPr="004D7DCD">
        <w:rPr>
          <w:rStyle w:val="apple-converted-space"/>
          <w:rFonts w:ascii="Times New Roman" w:hAnsi="Times New Roman"/>
          <w:color w:val="000000"/>
        </w:rPr>
        <w:t> </w:t>
      </w:r>
      <w:r w:rsidRPr="004D7DCD">
        <w:rPr>
          <w:rFonts w:ascii="Times New Roman" w:hAnsi="Times New Roman"/>
          <w:color w:val="000000"/>
        </w:rPr>
        <w:t>- полные тексты статей на нашем сайте</w:t>
      </w:r>
    </w:p>
    <w:p w14:paraId="5DF523F4" w14:textId="77777777" w:rsidR="004D7DCD" w:rsidRPr="004D7DCD" w:rsidRDefault="004D7DCD" w:rsidP="004D7DCD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</w:rPr>
      </w:pPr>
      <w:hyperlink r:id="rId52" w:tgtFrame="_blank" w:history="1">
        <w:r w:rsidRPr="004D7DCD">
          <w:rPr>
            <w:rStyle w:val="af"/>
            <w:rFonts w:ascii="Times New Roman" w:hAnsi="Times New Roman"/>
            <w:color w:val="000000"/>
          </w:rPr>
          <w:t>Статьи по психиатрии в Русском Медицинском Журнале</w:t>
        </w:r>
      </w:hyperlink>
      <w:r w:rsidRPr="004D7DCD">
        <w:rPr>
          <w:rStyle w:val="apple-converted-space"/>
          <w:rFonts w:ascii="Times New Roman" w:hAnsi="Times New Roman"/>
          <w:color w:val="000000"/>
        </w:rPr>
        <w:t> </w:t>
      </w:r>
      <w:r w:rsidRPr="004D7DCD">
        <w:rPr>
          <w:rFonts w:ascii="Times New Roman" w:hAnsi="Times New Roman"/>
          <w:color w:val="000000"/>
        </w:rPr>
        <w:t>- полные тексты статей</w:t>
      </w:r>
    </w:p>
    <w:p w14:paraId="20712827" w14:textId="77777777" w:rsidR="004D7DCD" w:rsidRPr="004D7DCD" w:rsidRDefault="004D7DCD" w:rsidP="004D7DCD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</w:rPr>
      </w:pPr>
      <w:hyperlink r:id="rId53" w:tgtFrame="_blank" w:history="1">
        <w:r w:rsidRPr="004D7DCD">
          <w:rPr>
            <w:rStyle w:val="af"/>
            <w:rFonts w:ascii="Times New Roman" w:hAnsi="Times New Roman"/>
            <w:color w:val="000000"/>
          </w:rPr>
          <w:t xml:space="preserve">Статьи по психиатрии в журнале </w:t>
        </w:r>
        <w:proofErr w:type="spellStart"/>
        <w:r w:rsidRPr="004D7DCD">
          <w:rPr>
            <w:rStyle w:val="af"/>
            <w:rFonts w:ascii="Times New Roman" w:hAnsi="Times New Roman"/>
            <w:color w:val="000000"/>
          </w:rPr>
          <w:t>Доктор.ру</w:t>
        </w:r>
        <w:proofErr w:type="spellEnd"/>
      </w:hyperlink>
      <w:r w:rsidRPr="004D7DCD">
        <w:rPr>
          <w:rStyle w:val="apple-converted-space"/>
          <w:rFonts w:ascii="Times New Roman" w:hAnsi="Times New Roman"/>
          <w:color w:val="000000"/>
        </w:rPr>
        <w:t> </w:t>
      </w:r>
      <w:r w:rsidRPr="004D7DCD">
        <w:rPr>
          <w:rFonts w:ascii="Times New Roman" w:hAnsi="Times New Roman"/>
          <w:color w:val="000000"/>
        </w:rPr>
        <w:t>-полные тексты статей</w:t>
      </w:r>
    </w:p>
    <w:p w14:paraId="301E11D9" w14:textId="77777777" w:rsidR="004D7DCD" w:rsidRPr="004D7DCD" w:rsidRDefault="004D7DCD" w:rsidP="004D7DCD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</w:rPr>
      </w:pPr>
      <w:hyperlink r:id="rId54" w:history="1">
        <w:r w:rsidRPr="004D7DCD">
          <w:rPr>
            <w:rStyle w:val="af8"/>
            <w:rFonts w:ascii="Times New Roman" w:hAnsi="Times New Roman"/>
            <w:bCs/>
            <w:color w:val="000000"/>
          </w:rPr>
          <w:t xml:space="preserve">World </w:t>
        </w:r>
        <w:proofErr w:type="spellStart"/>
        <w:r w:rsidRPr="004D7DCD">
          <w:rPr>
            <w:rStyle w:val="af8"/>
            <w:rFonts w:ascii="Times New Roman" w:hAnsi="Times New Roman"/>
            <w:bCs/>
            <w:color w:val="000000"/>
          </w:rPr>
          <w:t>Psychiatry</w:t>
        </w:r>
        <w:proofErr w:type="spellEnd"/>
      </w:hyperlink>
      <w:r w:rsidRPr="004D7DCD">
        <w:rPr>
          <w:rStyle w:val="apple-converted-space"/>
          <w:rFonts w:ascii="Times New Roman" w:hAnsi="Times New Roman"/>
          <w:color w:val="000000"/>
        </w:rPr>
        <w:t> </w:t>
      </w:r>
      <w:r w:rsidRPr="004D7DCD">
        <w:rPr>
          <w:rFonts w:ascii="Times New Roman" w:hAnsi="Times New Roman"/>
          <w:color w:val="000000"/>
        </w:rPr>
        <w:t>- журнал Всемирной Психиатрической Ассоциации, перевод на русский язык на нашем сайте</w:t>
      </w:r>
    </w:p>
    <w:p w14:paraId="0C9F75B8" w14:textId="77777777" w:rsidR="004D7DCD" w:rsidRPr="004D7DCD" w:rsidRDefault="004D7DCD" w:rsidP="004D7DCD">
      <w:pPr>
        <w:pStyle w:val="af9"/>
        <w:widowControl w:val="0"/>
        <w:spacing w:after="0" w:line="360" w:lineRule="auto"/>
        <w:rPr>
          <w:rFonts w:ascii="Times New Roman" w:hAnsi="Times New Roman"/>
          <w:b/>
          <w:iCs/>
          <w:sz w:val="28"/>
        </w:rPr>
      </w:pPr>
      <w:r w:rsidRPr="004D7DCD">
        <w:rPr>
          <w:rFonts w:ascii="Times New Roman" w:hAnsi="Times New Roman"/>
          <w:b/>
          <w:iCs/>
          <w:sz w:val="28"/>
        </w:rPr>
        <w:t>в) Программное обеспечение и Интернет-ресурсы:</w:t>
      </w:r>
    </w:p>
    <w:p w14:paraId="5C73DD0C" w14:textId="77777777" w:rsidR="004D7DCD" w:rsidRPr="004D7DCD" w:rsidRDefault="004D7DCD" w:rsidP="004D7DCD">
      <w:pPr>
        <w:pStyle w:val="af9"/>
        <w:widowControl w:val="0"/>
        <w:spacing w:after="0" w:line="360" w:lineRule="auto"/>
        <w:rPr>
          <w:rFonts w:ascii="Times New Roman" w:hAnsi="Times New Roman"/>
          <w:iCs/>
          <w:sz w:val="28"/>
        </w:rPr>
      </w:pPr>
      <w:r w:rsidRPr="004D7DCD">
        <w:rPr>
          <w:rFonts w:ascii="Times New Roman" w:hAnsi="Times New Roman"/>
          <w:iCs/>
          <w:sz w:val="28"/>
        </w:rPr>
        <w:t xml:space="preserve">Электронные ресурсы: базы данных, информационно-справочные и поисковые системы - </w:t>
      </w:r>
      <w:proofErr w:type="gramStart"/>
      <w:r w:rsidRPr="004D7DCD">
        <w:rPr>
          <w:rFonts w:ascii="Times New Roman" w:hAnsi="Times New Roman"/>
          <w:iCs/>
          <w:sz w:val="28"/>
        </w:rPr>
        <w:t>Интернет ресурсы</w:t>
      </w:r>
      <w:proofErr w:type="gramEnd"/>
      <w:r w:rsidRPr="004D7DCD">
        <w:rPr>
          <w:rFonts w:ascii="Times New Roman" w:hAnsi="Times New Roman"/>
          <w:iCs/>
          <w:sz w:val="28"/>
        </w:rPr>
        <w:t>, отвечающие тематике дисциплины, в том числе:</w:t>
      </w:r>
    </w:p>
    <w:p w14:paraId="63F400F4" w14:textId="77777777" w:rsidR="004D7DCD" w:rsidRPr="004D7DCD" w:rsidRDefault="004D7DCD" w:rsidP="004D7DCD">
      <w:pPr>
        <w:pStyle w:val="af9"/>
        <w:widowControl w:val="0"/>
        <w:spacing w:after="0" w:line="360" w:lineRule="auto"/>
        <w:rPr>
          <w:rFonts w:ascii="Times New Roman" w:hAnsi="Times New Roman"/>
          <w:iCs/>
          <w:sz w:val="28"/>
        </w:rPr>
      </w:pPr>
    </w:p>
    <w:tbl>
      <w:tblPr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8"/>
        <w:gridCol w:w="3024"/>
      </w:tblGrid>
      <w:tr w:rsidR="004D7DCD" w:rsidRPr="004D7DCD" w14:paraId="757FFFA6" w14:textId="77777777" w:rsidTr="0010192B">
        <w:trPr>
          <w:trHeight w:val="550"/>
          <w:tblHeader/>
        </w:trPr>
        <w:tc>
          <w:tcPr>
            <w:tcW w:w="6348" w:type="dxa"/>
            <w:vAlign w:val="center"/>
          </w:tcPr>
          <w:p w14:paraId="22D58A8D" w14:textId="77777777" w:rsidR="004D7DCD" w:rsidRPr="004D7DCD" w:rsidRDefault="004D7DCD" w:rsidP="0010192B">
            <w:pPr>
              <w:jc w:val="center"/>
              <w:rPr>
                <w:rFonts w:ascii="Times New Roman" w:hAnsi="Times New Roman"/>
              </w:rPr>
            </w:pPr>
            <w:r w:rsidRPr="004D7DCD">
              <w:rPr>
                <w:rFonts w:ascii="Times New Roman" w:hAnsi="Times New Roman"/>
              </w:rPr>
              <w:t>Ссылка на информационный ресурс</w:t>
            </w:r>
          </w:p>
        </w:tc>
        <w:tc>
          <w:tcPr>
            <w:tcW w:w="3024" w:type="dxa"/>
            <w:vAlign w:val="center"/>
          </w:tcPr>
          <w:p w14:paraId="75310B00" w14:textId="77777777" w:rsidR="004D7DCD" w:rsidRPr="004D7DCD" w:rsidRDefault="004D7DCD" w:rsidP="0010192B">
            <w:pPr>
              <w:jc w:val="center"/>
              <w:rPr>
                <w:rFonts w:ascii="Times New Roman" w:hAnsi="Times New Roman"/>
              </w:rPr>
            </w:pPr>
            <w:r w:rsidRPr="004D7DCD">
              <w:rPr>
                <w:rFonts w:ascii="Times New Roman" w:hAnsi="Times New Roman"/>
              </w:rPr>
              <w:t>Доступность</w:t>
            </w:r>
          </w:p>
        </w:tc>
      </w:tr>
      <w:tr w:rsidR="004D7DCD" w:rsidRPr="004D7DCD" w14:paraId="6AFD0297" w14:textId="77777777" w:rsidTr="0010192B">
        <w:trPr>
          <w:trHeight w:val="619"/>
        </w:trPr>
        <w:tc>
          <w:tcPr>
            <w:tcW w:w="6348" w:type="dxa"/>
          </w:tcPr>
          <w:p w14:paraId="4A7F7EDC" w14:textId="77777777" w:rsidR="004D7DCD" w:rsidRPr="004D7DCD" w:rsidRDefault="004D7DCD" w:rsidP="0010192B">
            <w:pPr>
              <w:jc w:val="both"/>
              <w:rPr>
                <w:rStyle w:val="af"/>
                <w:rFonts w:ascii="Times New Roman" w:hAnsi="Times New Roman"/>
              </w:rPr>
            </w:pPr>
            <w:hyperlink r:id="rId55" w:history="1">
              <w:r w:rsidRPr="004D7DCD">
                <w:rPr>
                  <w:rStyle w:val="af"/>
                  <w:rFonts w:ascii="Times New Roman" w:hAnsi="Times New Roman"/>
                </w:rPr>
                <w:t>http://www.psychiatr.ru/</w:t>
              </w:r>
            </w:hyperlink>
            <w:r w:rsidRPr="004D7DCD">
              <w:rPr>
                <w:rFonts w:ascii="Times New Roman" w:hAnsi="Times New Roman"/>
              </w:rPr>
              <w:t xml:space="preserve">  (сайт Российского Общества психиатров)</w:t>
            </w:r>
          </w:p>
        </w:tc>
        <w:tc>
          <w:tcPr>
            <w:tcW w:w="3024" w:type="dxa"/>
          </w:tcPr>
          <w:p w14:paraId="1832ABFF" w14:textId="77777777" w:rsidR="004D7DCD" w:rsidRPr="004D7DCD" w:rsidRDefault="004D7DCD" w:rsidP="0010192B">
            <w:pPr>
              <w:rPr>
                <w:rFonts w:ascii="Times New Roman" w:hAnsi="Times New Roman"/>
              </w:rPr>
            </w:pPr>
            <w:r w:rsidRPr="004D7DCD">
              <w:rPr>
                <w:rFonts w:ascii="Times New Roman" w:hAnsi="Times New Roman"/>
              </w:rPr>
              <w:t>Свободный доступ</w:t>
            </w:r>
          </w:p>
        </w:tc>
      </w:tr>
      <w:tr w:rsidR="004D7DCD" w:rsidRPr="004D7DCD" w14:paraId="5C37AF65" w14:textId="77777777" w:rsidTr="0010192B">
        <w:trPr>
          <w:trHeight w:val="259"/>
        </w:trPr>
        <w:tc>
          <w:tcPr>
            <w:tcW w:w="6348" w:type="dxa"/>
          </w:tcPr>
          <w:p w14:paraId="07595A76" w14:textId="77777777" w:rsidR="004D7DCD" w:rsidRPr="004D7DCD" w:rsidRDefault="004D7DCD" w:rsidP="0010192B">
            <w:pPr>
              <w:jc w:val="both"/>
              <w:rPr>
                <w:rStyle w:val="af"/>
                <w:rFonts w:ascii="Times New Roman" w:hAnsi="Times New Roman"/>
                <w:iCs/>
              </w:rPr>
            </w:pPr>
            <w:hyperlink r:id="rId56" w:history="1">
              <w:r w:rsidRPr="004D7DCD">
                <w:rPr>
                  <w:rStyle w:val="af"/>
                  <w:rFonts w:ascii="Times New Roman" w:hAnsi="Times New Roman"/>
                </w:rPr>
                <w:t>http://www.psychiatry.ru/</w:t>
              </w:r>
            </w:hyperlink>
            <w:r w:rsidRPr="004D7DCD">
              <w:rPr>
                <w:rFonts w:ascii="Times New Roman" w:hAnsi="Times New Roman"/>
              </w:rPr>
              <w:t xml:space="preserve">  (сайт НЦПЗ)</w:t>
            </w:r>
          </w:p>
        </w:tc>
        <w:tc>
          <w:tcPr>
            <w:tcW w:w="3024" w:type="dxa"/>
          </w:tcPr>
          <w:p w14:paraId="09F0213C" w14:textId="77777777" w:rsidR="004D7DCD" w:rsidRPr="004D7DCD" w:rsidRDefault="004D7DCD" w:rsidP="0010192B">
            <w:pPr>
              <w:rPr>
                <w:rFonts w:ascii="Times New Roman" w:hAnsi="Times New Roman"/>
              </w:rPr>
            </w:pPr>
            <w:r w:rsidRPr="004D7DCD">
              <w:rPr>
                <w:rFonts w:ascii="Times New Roman" w:hAnsi="Times New Roman"/>
              </w:rPr>
              <w:t>Свободный доступ</w:t>
            </w:r>
          </w:p>
        </w:tc>
      </w:tr>
      <w:tr w:rsidR="004D7DCD" w:rsidRPr="004D7DCD" w14:paraId="40950602" w14:textId="77777777" w:rsidTr="0010192B">
        <w:trPr>
          <w:trHeight w:val="593"/>
        </w:trPr>
        <w:tc>
          <w:tcPr>
            <w:tcW w:w="6348" w:type="dxa"/>
          </w:tcPr>
          <w:p w14:paraId="5F50A329" w14:textId="77777777" w:rsidR="004D7DCD" w:rsidRPr="004D7DCD" w:rsidRDefault="004D7DCD" w:rsidP="0010192B">
            <w:pPr>
              <w:jc w:val="both"/>
              <w:rPr>
                <w:rStyle w:val="af"/>
                <w:rFonts w:ascii="Times New Roman" w:hAnsi="Times New Roman"/>
                <w:iCs/>
              </w:rPr>
            </w:pPr>
            <w:hyperlink r:id="rId57" w:history="1">
              <w:r w:rsidRPr="004D7DCD">
                <w:rPr>
                  <w:rStyle w:val="af"/>
                  <w:rFonts w:ascii="Times New Roman" w:hAnsi="Times New Roman"/>
                </w:rPr>
                <w:t>http://old.consilium-medicum.com/</w:t>
              </w:r>
            </w:hyperlink>
            <w:r w:rsidRPr="004D7DCD">
              <w:rPr>
                <w:rFonts w:ascii="Times New Roman" w:hAnsi="Times New Roman"/>
              </w:rPr>
              <w:t xml:space="preserve">  (сайт журнала «Психиатрия и </w:t>
            </w:r>
            <w:proofErr w:type="spellStart"/>
            <w:r w:rsidRPr="004D7DCD">
              <w:rPr>
                <w:rFonts w:ascii="Times New Roman" w:hAnsi="Times New Roman"/>
              </w:rPr>
              <w:t>психофармакотерапия</w:t>
            </w:r>
            <w:proofErr w:type="spellEnd"/>
            <w:r w:rsidRPr="004D7DCD">
              <w:rPr>
                <w:rFonts w:ascii="Times New Roman" w:hAnsi="Times New Roman"/>
              </w:rPr>
              <w:t>)</w:t>
            </w:r>
          </w:p>
        </w:tc>
        <w:tc>
          <w:tcPr>
            <w:tcW w:w="3024" w:type="dxa"/>
          </w:tcPr>
          <w:p w14:paraId="33904432" w14:textId="77777777" w:rsidR="004D7DCD" w:rsidRPr="004D7DCD" w:rsidRDefault="004D7DCD" w:rsidP="0010192B">
            <w:pPr>
              <w:rPr>
                <w:rFonts w:ascii="Times New Roman" w:hAnsi="Times New Roman"/>
              </w:rPr>
            </w:pPr>
            <w:r w:rsidRPr="004D7DCD">
              <w:rPr>
                <w:rFonts w:ascii="Times New Roman" w:hAnsi="Times New Roman"/>
              </w:rPr>
              <w:t>Свободный доступ</w:t>
            </w:r>
          </w:p>
        </w:tc>
      </w:tr>
      <w:tr w:rsidR="004D7DCD" w:rsidRPr="004D7DCD" w14:paraId="73712F65" w14:textId="77777777" w:rsidTr="0010192B">
        <w:trPr>
          <w:trHeight w:val="261"/>
        </w:trPr>
        <w:tc>
          <w:tcPr>
            <w:tcW w:w="6348" w:type="dxa"/>
          </w:tcPr>
          <w:p w14:paraId="30145E62" w14:textId="77777777" w:rsidR="004D7DCD" w:rsidRPr="004D7DCD" w:rsidRDefault="004D7DCD" w:rsidP="0010192B">
            <w:pPr>
              <w:jc w:val="both"/>
              <w:rPr>
                <w:rStyle w:val="af"/>
                <w:rFonts w:ascii="Times New Roman" w:hAnsi="Times New Roman"/>
                <w:iCs/>
              </w:rPr>
            </w:pPr>
            <w:proofErr w:type="gramStart"/>
            <w:r w:rsidRPr="004D7DCD">
              <w:rPr>
                <w:rStyle w:val="af"/>
                <w:rFonts w:ascii="Times New Roman" w:hAnsi="Times New Roman"/>
                <w:iCs/>
              </w:rPr>
              <w:t>http://www.oppl.ru  (</w:t>
            </w:r>
            <w:proofErr w:type="gramEnd"/>
            <w:r w:rsidRPr="004D7DCD">
              <w:rPr>
                <w:rStyle w:val="af"/>
                <w:rFonts w:ascii="Times New Roman" w:hAnsi="Times New Roman"/>
                <w:iCs/>
              </w:rPr>
              <w:t>Сайт Общероссийской профессиональной психотерапевтической лиги)</w:t>
            </w:r>
          </w:p>
        </w:tc>
        <w:tc>
          <w:tcPr>
            <w:tcW w:w="3024" w:type="dxa"/>
          </w:tcPr>
          <w:p w14:paraId="18759F69" w14:textId="77777777" w:rsidR="004D7DCD" w:rsidRPr="004D7DCD" w:rsidRDefault="004D7DCD" w:rsidP="0010192B">
            <w:pPr>
              <w:rPr>
                <w:rFonts w:ascii="Times New Roman" w:hAnsi="Times New Roman"/>
              </w:rPr>
            </w:pPr>
            <w:r w:rsidRPr="004D7DCD">
              <w:rPr>
                <w:rFonts w:ascii="Times New Roman" w:hAnsi="Times New Roman"/>
              </w:rPr>
              <w:t>Свободный доступ</w:t>
            </w:r>
          </w:p>
        </w:tc>
      </w:tr>
      <w:tr w:rsidR="004D7DCD" w:rsidRPr="004D7DCD" w14:paraId="47BED888" w14:textId="77777777" w:rsidTr="0010192B">
        <w:trPr>
          <w:trHeight w:val="261"/>
        </w:trPr>
        <w:tc>
          <w:tcPr>
            <w:tcW w:w="6348" w:type="dxa"/>
          </w:tcPr>
          <w:p w14:paraId="583434FE" w14:textId="77777777" w:rsidR="004D7DCD" w:rsidRPr="004D7DCD" w:rsidRDefault="004D7DCD" w:rsidP="0010192B">
            <w:pPr>
              <w:contextualSpacing/>
              <w:jc w:val="both"/>
              <w:rPr>
                <w:rFonts w:ascii="Times New Roman" w:hAnsi="Times New Roman"/>
                <w:iCs/>
                <w:u w:val="single"/>
              </w:rPr>
            </w:pPr>
            <w:r w:rsidRPr="004D7DCD">
              <w:rPr>
                <w:rFonts w:ascii="Times New Roman" w:hAnsi="Times New Roman"/>
                <w:iCs/>
                <w:color w:val="3333FF"/>
                <w:u w:val="single"/>
              </w:rPr>
              <w:t>http://elibrary.ru/</w:t>
            </w:r>
            <w:r w:rsidRPr="004D7DCD">
              <w:rPr>
                <w:rFonts w:ascii="Times New Roman" w:hAnsi="Times New Roman"/>
                <w:iCs/>
                <w:color w:val="3333FF"/>
              </w:rPr>
              <w:t xml:space="preserve"> </w:t>
            </w:r>
            <w:r w:rsidRPr="004D7DCD">
              <w:rPr>
                <w:rFonts w:ascii="Times New Roman" w:hAnsi="Times New Roman"/>
                <w:iCs/>
              </w:rPr>
              <w:t xml:space="preserve">(Научная электронная библиотека </w:t>
            </w:r>
            <w:proofErr w:type="gramStart"/>
            <w:r w:rsidRPr="004D7DCD">
              <w:rPr>
                <w:rFonts w:ascii="Times New Roman" w:hAnsi="Times New Roman"/>
                <w:iCs/>
              </w:rPr>
              <w:t>ELIBRARY.RU )</w:t>
            </w:r>
            <w:proofErr w:type="gramEnd"/>
          </w:p>
          <w:p w14:paraId="65E1E57D" w14:textId="77777777" w:rsidR="004D7DCD" w:rsidRPr="004D7DCD" w:rsidRDefault="004D7DCD" w:rsidP="0010192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24" w:type="dxa"/>
          </w:tcPr>
          <w:p w14:paraId="262DD7DC" w14:textId="77777777" w:rsidR="004D7DCD" w:rsidRPr="004D7DCD" w:rsidRDefault="004D7DCD" w:rsidP="0010192B">
            <w:pPr>
              <w:rPr>
                <w:rFonts w:ascii="Times New Roman" w:hAnsi="Times New Roman"/>
              </w:rPr>
            </w:pPr>
            <w:r w:rsidRPr="004D7DCD">
              <w:rPr>
                <w:rFonts w:ascii="Times New Roman" w:hAnsi="Times New Roman"/>
              </w:rPr>
              <w:t>Свободный доступ</w:t>
            </w:r>
          </w:p>
        </w:tc>
      </w:tr>
      <w:tr w:rsidR="004D7DCD" w:rsidRPr="004D7DCD" w14:paraId="341C9CBD" w14:textId="77777777" w:rsidTr="0010192B">
        <w:trPr>
          <w:trHeight w:val="261"/>
        </w:trPr>
        <w:tc>
          <w:tcPr>
            <w:tcW w:w="6348" w:type="dxa"/>
          </w:tcPr>
          <w:p w14:paraId="7F85A96D" w14:textId="77777777" w:rsidR="004D7DCD" w:rsidRPr="004D7DCD" w:rsidRDefault="004D7DCD" w:rsidP="0010192B">
            <w:pPr>
              <w:contextualSpacing/>
              <w:jc w:val="both"/>
              <w:rPr>
                <w:rFonts w:ascii="Times New Roman" w:hAnsi="Times New Roman"/>
                <w:iCs/>
              </w:rPr>
            </w:pPr>
            <w:r w:rsidRPr="004D7DCD">
              <w:rPr>
                <w:rFonts w:ascii="Times New Roman" w:hAnsi="Times New Roman"/>
                <w:iCs/>
                <w:color w:val="3333FF"/>
                <w:u w:val="single"/>
              </w:rPr>
              <w:t>http://www.mospsy.ru</w:t>
            </w:r>
            <w:r w:rsidRPr="004D7DCD">
              <w:rPr>
                <w:rFonts w:ascii="Times New Roman" w:hAnsi="Times New Roman"/>
                <w:iCs/>
              </w:rPr>
              <w:t xml:space="preserve"> (Сайт Московской психотерапевтической академии)</w:t>
            </w:r>
          </w:p>
        </w:tc>
        <w:tc>
          <w:tcPr>
            <w:tcW w:w="3024" w:type="dxa"/>
          </w:tcPr>
          <w:p w14:paraId="45C1BA80" w14:textId="77777777" w:rsidR="004D7DCD" w:rsidRPr="004D7DCD" w:rsidRDefault="004D7DCD" w:rsidP="0010192B">
            <w:pPr>
              <w:rPr>
                <w:rFonts w:ascii="Times New Roman" w:hAnsi="Times New Roman"/>
              </w:rPr>
            </w:pPr>
            <w:r w:rsidRPr="004D7DCD">
              <w:rPr>
                <w:rFonts w:ascii="Times New Roman" w:hAnsi="Times New Roman"/>
              </w:rPr>
              <w:t>Свободный доступ</w:t>
            </w:r>
          </w:p>
        </w:tc>
      </w:tr>
      <w:tr w:rsidR="004D7DCD" w:rsidRPr="004D7DCD" w14:paraId="668F3DC9" w14:textId="77777777" w:rsidTr="0010192B">
        <w:trPr>
          <w:trHeight w:val="261"/>
        </w:trPr>
        <w:tc>
          <w:tcPr>
            <w:tcW w:w="6348" w:type="dxa"/>
          </w:tcPr>
          <w:p w14:paraId="48B5C924" w14:textId="77777777" w:rsidR="004D7DCD" w:rsidRPr="004D7DCD" w:rsidRDefault="004D7DCD" w:rsidP="0010192B">
            <w:pPr>
              <w:contextualSpacing/>
              <w:jc w:val="both"/>
              <w:rPr>
                <w:rFonts w:ascii="Times New Roman" w:hAnsi="Times New Roman"/>
                <w:iCs/>
              </w:rPr>
            </w:pPr>
            <w:r w:rsidRPr="004D7DCD">
              <w:rPr>
                <w:rFonts w:ascii="Times New Roman" w:hAnsi="Times New Roman"/>
                <w:iCs/>
                <w:color w:val="3333FF"/>
                <w:u w:val="single"/>
              </w:rPr>
              <w:t>http://www.arcerm.ru/vestnik-psihoterapii.html</w:t>
            </w:r>
            <w:r w:rsidRPr="004D7DCD">
              <w:rPr>
                <w:rFonts w:ascii="Times New Roman" w:hAnsi="Times New Roman"/>
                <w:iCs/>
              </w:rPr>
              <w:t xml:space="preserve"> (Журнал «Вестник психотерапии»)</w:t>
            </w:r>
          </w:p>
        </w:tc>
        <w:tc>
          <w:tcPr>
            <w:tcW w:w="3024" w:type="dxa"/>
          </w:tcPr>
          <w:p w14:paraId="00F232B0" w14:textId="77777777" w:rsidR="004D7DCD" w:rsidRPr="004D7DCD" w:rsidRDefault="004D7DCD" w:rsidP="0010192B">
            <w:pPr>
              <w:rPr>
                <w:rFonts w:ascii="Times New Roman" w:hAnsi="Times New Roman"/>
              </w:rPr>
            </w:pPr>
            <w:r w:rsidRPr="004D7DCD">
              <w:rPr>
                <w:rFonts w:ascii="Times New Roman" w:hAnsi="Times New Roman"/>
              </w:rPr>
              <w:t>Свободный доступ</w:t>
            </w:r>
          </w:p>
        </w:tc>
      </w:tr>
      <w:tr w:rsidR="004D7DCD" w:rsidRPr="004D7DCD" w14:paraId="67879BE5" w14:textId="77777777" w:rsidTr="0010192B">
        <w:trPr>
          <w:trHeight w:val="261"/>
        </w:trPr>
        <w:tc>
          <w:tcPr>
            <w:tcW w:w="6348" w:type="dxa"/>
          </w:tcPr>
          <w:p w14:paraId="20423C89" w14:textId="77777777" w:rsidR="004D7DCD" w:rsidRPr="004D7DCD" w:rsidRDefault="004D7DCD" w:rsidP="0010192B">
            <w:pPr>
              <w:contextualSpacing/>
              <w:jc w:val="both"/>
              <w:rPr>
                <w:rFonts w:ascii="Times New Roman" w:hAnsi="Times New Roman"/>
                <w:iCs/>
                <w:lang w:val="en-US"/>
              </w:rPr>
            </w:pPr>
            <w:r w:rsidRPr="004D7DCD">
              <w:rPr>
                <w:rFonts w:ascii="Times New Roman" w:hAnsi="Times New Roman"/>
                <w:iCs/>
                <w:color w:val="3333FF"/>
                <w:u w:val="single"/>
                <w:lang w:val="en-US"/>
              </w:rPr>
              <w:t>http://www.apa.org/pubs/journals/int/index.aspx</w:t>
            </w:r>
            <w:r w:rsidRPr="004D7DCD">
              <w:rPr>
                <w:rFonts w:ascii="Times New Roman" w:hAnsi="Times New Roman"/>
                <w:iCs/>
                <w:lang w:val="en-US"/>
              </w:rPr>
              <w:t xml:space="preserve"> </w:t>
            </w:r>
            <w:r w:rsidRPr="004D7DCD">
              <w:rPr>
                <w:rFonts w:ascii="Times New Roman" w:hAnsi="Times New Roman"/>
                <w:iCs/>
              </w:rPr>
              <w:t>Журнал</w:t>
            </w:r>
            <w:r w:rsidRPr="004D7DCD">
              <w:rPr>
                <w:rFonts w:ascii="Times New Roman" w:hAnsi="Times New Roman"/>
                <w:iCs/>
                <w:lang w:val="en-US"/>
              </w:rPr>
              <w:t xml:space="preserve"> «Journal of Psychotherapy Integration»</w:t>
            </w:r>
          </w:p>
        </w:tc>
        <w:tc>
          <w:tcPr>
            <w:tcW w:w="3024" w:type="dxa"/>
          </w:tcPr>
          <w:p w14:paraId="28192405" w14:textId="77777777" w:rsidR="004D7DCD" w:rsidRPr="004D7DCD" w:rsidRDefault="004D7DCD" w:rsidP="0010192B">
            <w:pPr>
              <w:rPr>
                <w:rFonts w:ascii="Times New Roman" w:hAnsi="Times New Roman"/>
              </w:rPr>
            </w:pPr>
            <w:r w:rsidRPr="004D7DCD">
              <w:rPr>
                <w:rFonts w:ascii="Times New Roman" w:hAnsi="Times New Roman"/>
              </w:rPr>
              <w:t>Свободный доступ</w:t>
            </w:r>
          </w:p>
        </w:tc>
      </w:tr>
      <w:tr w:rsidR="004D7DCD" w:rsidRPr="004D7DCD" w14:paraId="4F509FD3" w14:textId="77777777" w:rsidTr="0010192B">
        <w:trPr>
          <w:trHeight w:val="261"/>
        </w:trPr>
        <w:tc>
          <w:tcPr>
            <w:tcW w:w="6348" w:type="dxa"/>
          </w:tcPr>
          <w:p w14:paraId="5874965A" w14:textId="77777777" w:rsidR="004D7DCD" w:rsidRPr="004D7DCD" w:rsidRDefault="004D7DCD" w:rsidP="0010192B">
            <w:pPr>
              <w:contextualSpacing/>
              <w:jc w:val="both"/>
              <w:rPr>
                <w:rFonts w:ascii="Times New Roman" w:hAnsi="Times New Roman"/>
                <w:iCs/>
                <w:lang w:val="en-US"/>
              </w:rPr>
            </w:pPr>
            <w:r w:rsidRPr="004D7DCD">
              <w:rPr>
                <w:rFonts w:ascii="Times New Roman" w:hAnsi="Times New Roman"/>
                <w:iCs/>
                <w:color w:val="3333FF"/>
                <w:u w:val="single"/>
                <w:lang w:val="en-US"/>
              </w:rPr>
              <w:t>http://www.ajp.org/</w:t>
            </w:r>
            <w:r w:rsidRPr="004D7DCD">
              <w:rPr>
                <w:rFonts w:ascii="Times New Roman" w:hAnsi="Times New Roman"/>
                <w:iCs/>
                <w:lang w:val="en-US"/>
              </w:rPr>
              <w:t xml:space="preserve"> </w:t>
            </w:r>
            <w:r w:rsidRPr="004D7DCD">
              <w:rPr>
                <w:rFonts w:ascii="Times New Roman" w:hAnsi="Times New Roman"/>
                <w:iCs/>
              </w:rPr>
              <w:t>Журнал</w:t>
            </w:r>
            <w:r w:rsidRPr="004D7DCD">
              <w:rPr>
                <w:rFonts w:ascii="Times New Roman" w:hAnsi="Times New Roman"/>
                <w:iCs/>
                <w:lang w:val="en-US"/>
              </w:rPr>
              <w:t xml:space="preserve"> «American Journal of Psychotherapy»</w:t>
            </w:r>
          </w:p>
        </w:tc>
        <w:tc>
          <w:tcPr>
            <w:tcW w:w="3024" w:type="dxa"/>
          </w:tcPr>
          <w:p w14:paraId="0BB8E5B2" w14:textId="77777777" w:rsidR="004D7DCD" w:rsidRPr="004D7DCD" w:rsidRDefault="004D7DCD" w:rsidP="0010192B">
            <w:pPr>
              <w:rPr>
                <w:rFonts w:ascii="Times New Roman" w:hAnsi="Times New Roman"/>
              </w:rPr>
            </w:pPr>
            <w:r w:rsidRPr="004D7DCD">
              <w:rPr>
                <w:rFonts w:ascii="Times New Roman" w:hAnsi="Times New Roman"/>
              </w:rPr>
              <w:t>Свободный доступ</w:t>
            </w:r>
          </w:p>
        </w:tc>
      </w:tr>
      <w:tr w:rsidR="004D7DCD" w:rsidRPr="004D7DCD" w14:paraId="2B3D990C" w14:textId="77777777" w:rsidTr="0010192B">
        <w:trPr>
          <w:trHeight w:val="261"/>
        </w:trPr>
        <w:tc>
          <w:tcPr>
            <w:tcW w:w="6348" w:type="dxa"/>
          </w:tcPr>
          <w:p w14:paraId="63104A66" w14:textId="77777777" w:rsidR="004D7DCD" w:rsidRPr="004D7DCD" w:rsidRDefault="004D7DCD" w:rsidP="0010192B">
            <w:pPr>
              <w:contextualSpacing/>
              <w:jc w:val="both"/>
              <w:rPr>
                <w:rFonts w:ascii="Times New Roman" w:hAnsi="Times New Roman"/>
                <w:iCs/>
              </w:rPr>
            </w:pPr>
            <w:r w:rsidRPr="004D7DCD">
              <w:rPr>
                <w:rFonts w:ascii="Times New Roman" w:hAnsi="Times New Roman"/>
                <w:iCs/>
                <w:color w:val="3333FF"/>
                <w:u w:val="single"/>
                <w:lang w:val="en-US"/>
              </w:rPr>
              <w:t>http</w:t>
            </w:r>
            <w:r w:rsidRPr="004D7DCD">
              <w:rPr>
                <w:rFonts w:ascii="Times New Roman" w:hAnsi="Times New Roman"/>
                <w:iCs/>
                <w:color w:val="3333FF"/>
                <w:u w:val="single"/>
              </w:rPr>
              <w:t>://</w:t>
            </w:r>
            <w:proofErr w:type="spellStart"/>
            <w:r w:rsidRPr="004D7DCD">
              <w:rPr>
                <w:rFonts w:ascii="Times New Roman" w:hAnsi="Times New Roman"/>
                <w:iCs/>
                <w:color w:val="3333FF"/>
                <w:u w:val="single"/>
                <w:lang w:val="en-US"/>
              </w:rPr>
              <w:t>psyjournals</w:t>
            </w:r>
            <w:proofErr w:type="spellEnd"/>
            <w:r w:rsidRPr="004D7DCD">
              <w:rPr>
                <w:rFonts w:ascii="Times New Roman" w:hAnsi="Times New Roman"/>
                <w:iCs/>
                <w:color w:val="3333FF"/>
                <w:u w:val="single"/>
              </w:rPr>
              <w:t>.</w:t>
            </w:r>
            <w:proofErr w:type="spellStart"/>
            <w:r w:rsidRPr="004D7DCD">
              <w:rPr>
                <w:rFonts w:ascii="Times New Roman" w:hAnsi="Times New Roman"/>
                <w:iCs/>
                <w:color w:val="3333FF"/>
                <w:u w:val="single"/>
                <w:lang w:val="en-US"/>
              </w:rPr>
              <w:t>ru</w:t>
            </w:r>
            <w:proofErr w:type="spellEnd"/>
            <w:r w:rsidRPr="004D7DCD">
              <w:rPr>
                <w:rFonts w:ascii="Times New Roman" w:hAnsi="Times New Roman"/>
                <w:iCs/>
                <w:color w:val="3333FF"/>
                <w:u w:val="single"/>
              </w:rPr>
              <w:t>/</w:t>
            </w:r>
            <w:proofErr w:type="spellStart"/>
            <w:r w:rsidRPr="004D7DCD">
              <w:rPr>
                <w:rFonts w:ascii="Times New Roman" w:hAnsi="Times New Roman"/>
                <w:iCs/>
                <w:color w:val="3333FF"/>
                <w:u w:val="single"/>
                <w:lang w:val="en-US"/>
              </w:rPr>
              <w:t>mpj</w:t>
            </w:r>
            <w:proofErr w:type="spellEnd"/>
            <w:r w:rsidRPr="004D7DCD">
              <w:rPr>
                <w:rFonts w:ascii="Times New Roman" w:hAnsi="Times New Roman"/>
                <w:iCs/>
                <w:color w:val="3333FF"/>
                <w:u w:val="single"/>
              </w:rPr>
              <w:t>/</w:t>
            </w:r>
            <w:r w:rsidRPr="004D7DCD">
              <w:rPr>
                <w:rFonts w:ascii="Times New Roman" w:hAnsi="Times New Roman"/>
                <w:iCs/>
              </w:rPr>
              <w:t xml:space="preserve"> Журнал «Консультативная психология и психотерапия»</w:t>
            </w:r>
          </w:p>
        </w:tc>
        <w:tc>
          <w:tcPr>
            <w:tcW w:w="3024" w:type="dxa"/>
          </w:tcPr>
          <w:p w14:paraId="030328B7" w14:textId="77777777" w:rsidR="004D7DCD" w:rsidRPr="004D7DCD" w:rsidRDefault="004D7DCD" w:rsidP="0010192B">
            <w:pPr>
              <w:rPr>
                <w:rFonts w:ascii="Times New Roman" w:hAnsi="Times New Roman"/>
              </w:rPr>
            </w:pPr>
            <w:r w:rsidRPr="004D7DCD">
              <w:rPr>
                <w:rFonts w:ascii="Times New Roman" w:hAnsi="Times New Roman"/>
              </w:rPr>
              <w:t>Свободный доступ</w:t>
            </w:r>
          </w:p>
        </w:tc>
      </w:tr>
      <w:tr w:rsidR="004D7DCD" w:rsidRPr="004D7DCD" w14:paraId="37A80B68" w14:textId="77777777" w:rsidTr="0010192B">
        <w:trPr>
          <w:trHeight w:val="261"/>
        </w:trPr>
        <w:tc>
          <w:tcPr>
            <w:tcW w:w="6348" w:type="dxa"/>
          </w:tcPr>
          <w:p w14:paraId="75252D69" w14:textId="77777777" w:rsidR="004D7DCD" w:rsidRPr="004D7DCD" w:rsidRDefault="004D7DCD" w:rsidP="0010192B">
            <w:pPr>
              <w:contextualSpacing/>
              <w:jc w:val="both"/>
              <w:rPr>
                <w:rFonts w:ascii="Times New Roman" w:hAnsi="Times New Roman"/>
                <w:iCs/>
              </w:rPr>
            </w:pPr>
            <w:r w:rsidRPr="004D7DCD">
              <w:rPr>
                <w:rFonts w:ascii="Times New Roman" w:hAnsi="Times New Roman"/>
                <w:iCs/>
                <w:color w:val="3333FF"/>
                <w:u w:val="single"/>
                <w:lang w:val="en-US"/>
              </w:rPr>
              <w:t>http</w:t>
            </w:r>
            <w:r w:rsidRPr="004D7DCD">
              <w:rPr>
                <w:rFonts w:ascii="Times New Roman" w:hAnsi="Times New Roman"/>
                <w:iCs/>
                <w:color w:val="3333FF"/>
                <w:u w:val="single"/>
              </w:rPr>
              <w:t>://</w:t>
            </w:r>
            <w:r w:rsidRPr="004D7DCD">
              <w:rPr>
                <w:rFonts w:ascii="Times New Roman" w:hAnsi="Times New Roman"/>
                <w:iCs/>
                <w:color w:val="3333FF"/>
                <w:u w:val="single"/>
                <w:lang w:val="en-US"/>
              </w:rPr>
              <w:t>www</w:t>
            </w:r>
            <w:r w:rsidRPr="004D7DCD">
              <w:rPr>
                <w:rFonts w:ascii="Times New Roman" w:hAnsi="Times New Roman"/>
                <w:iCs/>
                <w:color w:val="3333FF"/>
                <w:u w:val="single"/>
              </w:rPr>
              <w:t>.</w:t>
            </w:r>
            <w:proofErr w:type="spellStart"/>
            <w:r w:rsidRPr="004D7DCD">
              <w:rPr>
                <w:rFonts w:ascii="Times New Roman" w:hAnsi="Times New Roman"/>
                <w:iCs/>
                <w:color w:val="3333FF"/>
                <w:u w:val="single"/>
                <w:lang w:val="en-US"/>
              </w:rPr>
              <w:t>oppl</w:t>
            </w:r>
            <w:proofErr w:type="spellEnd"/>
            <w:r w:rsidRPr="004D7DCD">
              <w:rPr>
                <w:rFonts w:ascii="Times New Roman" w:hAnsi="Times New Roman"/>
                <w:iCs/>
                <w:color w:val="3333FF"/>
                <w:u w:val="single"/>
              </w:rPr>
              <w:t>.</w:t>
            </w:r>
            <w:proofErr w:type="spellStart"/>
            <w:r w:rsidRPr="004D7DCD">
              <w:rPr>
                <w:rFonts w:ascii="Times New Roman" w:hAnsi="Times New Roman"/>
                <w:iCs/>
                <w:color w:val="3333FF"/>
                <w:u w:val="single"/>
                <w:lang w:val="en-US"/>
              </w:rPr>
              <w:t>ru</w:t>
            </w:r>
            <w:proofErr w:type="spellEnd"/>
            <w:r w:rsidRPr="004D7DCD">
              <w:rPr>
                <w:rFonts w:ascii="Times New Roman" w:hAnsi="Times New Roman"/>
                <w:iCs/>
                <w:color w:val="3333FF"/>
                <w:u w:val="single"/>
              </w:rPr>
              <w:t>/</w:t>
            </w:r>
            <w:proofErr w:type="spellStart"/>
            <w:r w:rsidRPr="004D7DCD">
              <w:rPr>
                <w:rFonts w:ascii="Times New Roman" w:hAnsi="Times New Roman"/>
                <w:iCs/>
                <w:color w:val="3333FF"/>
                <w:u w:val="single"/>
                <w:lang w:val="en-US"/>
              </w:rPr>
              <w:t>zhurnal</w:t>
            </w:r>
            <w:proofErr w:type="spellEnd"/>
            <w:r w:rsidRPr="004D7DCD">
              <w:rPr>
                <w:rFonts w:ascii="Times New Roman" w:hAnsi="Times New Roman"/>
                <w:iCs/>
                <w:color w:val="3333FF"/>
                <w:u w:val="single"/>
              </w:rPr>
              <w:t>-</w:t>
            </w:r>
            <w:proofErr w:type="spellStart"/>
            <w:r w:rsidRPr="004D7DCD">
              <w:rPr>
                <w:rFonts w:ascii="Times New Roman" w:hAnsi="Times New Roman"/>
                <w:iCs/>
                <w:color w:val="3333FF"/>
                <w:u w:val="single"/>
                <w:lang w:val="en-US"/>
              </w:rPr>
              <w:t>psihoterapiya</w:t>
            </w:r>
            <w:proofErr w:type="spellEnd"/>
            <w:r w:rsidRPr="004D7DCD">
              <w:rPr>
                <w:rFonts w:ascii="Times New Roman" w:hAnsi="Times New Roman"/>
                <w:iCs/>
                <w:color w:val="3333FF"/>
                <w:u w:val="single"/>
              </w:rPr>
              <w:t>.</w:t>
            </w:r>
            <w:r w:rsidRPr="004D7DCD">
              <w:rPr>
                <w:rFonts w:ascii="Times New Roman" w:hAnsi="Times New Roman"/>
                <w:iCs/>
                <w:color w:val="3333FF"/>
                <w:u w:val="single"/>
                <w:lang w:val="en-US"/>
              </w:rPr>
              <w:t>html</w:t>
            </w:r>
            <w:r w:rsidRPr="004D7DCD">
              <w:rPr>
                <w:rFonts w:ascii="Times New Roman" w:hAnsi="Times New Roman"/>
                <w:iCs/>
              </w:rPr>
              <w:t xml:space="preserve"> Журнал «Психотерапия»</w:t>
            </w:r>
          </w:p>
        </w:tc>
        <w:tc>
          <w:tcPr>
            <w:tcW w:w="3024" w:type="dxa"/>
          </w:tcPr>
          <w:p w14:paraId="2E4C1400" w14:textId="77777777" w:rsidR="004D7DCD" w:rsidRPr="004D7DCD" w:rsidRDefault="004D7DCD" w:rsidP="0010192B">
            <w:pPr>
              <w:rPr>
                <w:rFonts w:ascii="Times New Roman" w:hAnsi="Times New Roman"/>
              </w:rPr>
            </w:pPr>
            <w:r w:rsidRPr="004D7DCD">
              <w:rPr>
                <w:rFonts w:ascii="Times New Roman" w:hAnsi="Times New Roman"/>
              </w:rPr>
              <w:t>Свободный доступ</w:t>
            </w:r>
          </w:p>
        </w:tc>
      </w:tr>
    </w:tbl>
    <w:p w14:paraId="743DBEE1" w14:textId="77777777" w:rsidR="008853D1" w:rsidRPr="004D7DCD" w:rsidRDefault="008853D1" w:rsidP="004D7DCD">
      <w:pPr>
        <w:widowControl w:val="0"/>
        <w:spacing w:after="0" w:line="360" w:lineRule="auto"/>
        <w:ind w:left="283"/>
        <w:rPr>
          <w:rFonts w:ascii="Times New Roman" w:hAnsi="Times New Roman"/>
          <w:sz w:val="28"/>
          <w:szCs w:val="28"/>
        </w:rPr>
      </w:pPr>
    </w:p>
    <w:sectPr w:rsidR="008853D1" w:rsidRPr="004D7DCD" w:rsidSect="002B2A16"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11EF6E" w14:textId="77777777" w:rsidR="00854EC9" w:rsidRDefault="00854EC9" w:rsidP="00265D7B">
      <w:pPr>
        <w:spacing w:after="0" w:line="240" w:lineRule="auto"/>
      </w:pPr>
      <w:r>
        <w:separator/>
      </w:r>
    </w:p>
  </w:endnote>
  <w:endnote w:type="continuationSeparator" w:id="0">
    <w:p w14:paraId="52E2C138" w14:textId="77777777" w:rsidR="00854EC9" w:rsidRDefault="00854EC9" w:rsidP="00265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D3343" w14:textId="15C2E7ED" w:rsidR="002B2A16" w:rsidRDefault="00233421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AC034A">
      <w:rPr>
        <w:noProof/>
      </w:rPr>
      <w:t>7</w:t>
    </w:r>
    <w:r>
      <w:rPr>
        <w:noProof/>
      </w:rPr>
      <w:fldChar w:fldCharType="end"/>
    </w:r>
  </w:p>
  <w:p w14:paraId="0B7485C8" w14:textId="77777777" w:rsidR="002B2A16" w:rsidRDefault="002B2A1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A40EC" w14:textId="77777777" w:rsidR="002B2A16" w:rsidRPr="00324332" w:rsidRDefault="002B2A16">
    <w:pPr>
      <w:pStyle w:val="a7"/>
      <w:jc w:val="right"/>
      <w:rPr>
        <w:rFonts w:ascii="Times New Roman" w:hAnsi="Times New Roman"/>
        <w:sz w:val="24"/>
        <w:szCs w:val="24"/>
      </w:rPr>
    </w:pPr>
  </w:p>
  <w:p w14:paraId="71794F42" w14:textId="77777777" w:rsidR="002B2A16" w:rsidRDefault="002B2A1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D6D1D" w14:textId="2D0E481D" w:rsidR="00896022" w:rsidRPr="00057196" w:rsidRDefault="00B81852" w:rsidP="00057196">
    <w:pPr>
      <w:pStyle w:val="a7"/>
      <w:jc w:val="right"/>
      <w:rPr>
        <w:rFonts w:ascii="Times New Roman" w:hAnsi="Times New Roman"/>
        <w:sz w:val="24"/>
      </w:rPr>
    </w:pPr>
    <w:r w:rsidRPr="00057196">
      <w:rPr>
        <w:rFonts w:ascii="Times New Roman" w:hAnsi="Times New Roman"/>
        <w:sz w:val="24"/>
      </w:rPr>
      <w:fldChar w:fldCharType="begin"/>
    </w:r>
    <w:r w:rsidR="00896022" w:rsidRPr="00057196">
      <w:rPr>
        <w:rFonts w:ascii="Times New Roman" w:hAnsi="Times New Roman"/>
        <w:sz w:val="24"/>
      </w:rPr>
      <w:instrText xml:space="preserve"> PAGE   \* MERGEFORMAT </w:instrText>
    </w:r>
    <w:r w:rsidRPr="00057196">
      <w:rPr>
        <w:rFonts w:ascii="Times New Roman" w:hAnsi="Times New Roman"/>
        <w:sz w:val="24"/>
      </w:rPr>
      <w:fldChar w:fldCharType="separate"/>
    </w:r>
    <w:r w:rsidR="00AC034A">
      <w:rPr>
        <w:rFonts w:ascii="Times New Roman" w:hAnsi="Times New Roman"/>
        <w:noProof/>
        <w:sz w:val="24"/>
      </w:rPr>
      <w:t>21</w:t>
    </w:r>
    <w:r w:rsidRPr="00057196">
      <w:rPr>
        <w:rFonts w:ascii="Times New Roman" w:hAnsi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D45E8" w14:textId="77777777" w:rsidR="00854EC9" w:rsidRDefault="00854EC9" w:rsidP="00265D7B">
      <w:pPr>
        <w:spacing w:after="0" w:line="240" w:lineRule="auto"/>
      </w:pPr>
      <w:r>
        <w:separator/>
      </w:r>
    </w:p>
  </w:footnote>
  <w:footnote w:type="continuationSeparator" w:id="0">
    <w:p w14:paraId="0403FF97" w14:textId="77777777" w:rsidR="00854EC9" w:rsidRDefault="00854EC9" w:rsidP="00265D7B">
      <w:pPr>
        <w:spacing w:after="0" w:line="240" w:lineRule="auto"/>
      </w:pPr>
      <w:r>
        <w:continuationSeparator/>
      </w:r>
    </w:p>
  </w:footnote>
  <w:footnote w:id="1">
    <w:p w14:paraId="4D3891CD" w14:textId="77777777" w:rsidR="00F726BB" w:rsidRDefault="00F726BB" w:rsidP="00F726BB">
      <w:pPr>
        <w:pStyle w:val="aff"/>
      </w:pPr>
      <w:r>
        <w:rPr>
          <w:rStyle w:val="aff1"/>
        </w:rPr>
        <w:footnoteRef/>
      </w:r>
      <w:r>
        <w:t xml:space="preserve"> </w:t>
      </w:r>
      <w:r w:rsidRPr="00F228A9">
        <w:rPr>
          <w:sz w:val="16"/>
          <w:szCs w:val="16"/>
        </w:rPr>
        <w:t>Протокол дополнений и изменений к</w:t>
      </w:r>
      <w:r>
        <w:rPr>
          <w:sz w:val="16"/>
          <w:szCs w:val="16"/>
        </w:rPr>
        <w:t xml:space="preserve"> рабочей программе дисциплины «Психотерапия</w:t>
      </w:r>
      <w:r w:rsidRPr="00F228A9">
        <w:rPr>
          <w:sz w:val="16"/>
          <w:szCs w:val="16"/>
        </w:rPr>
        <w:t>» ординатуры по специальност</w:t>
      </w:r>
      <w:r>
        <w:rPr>
          <w:sz w:val="16"/>
          <w:szCs w:val="16"/>
        </w:rPr>
        <w:t>и 31.08.20 Психиатрия 2025-2026</w:t>
      </w:r>
      <w:r w:rsidRPr="00F228A9">
        <w:rPr>
          <w:sz w:val="16"/>
          <w:szCs w:val="16"/>
        </w:rPr>
        <w:t xml:space="preserve"> учебный год, утвержден на заседании </w:t>
      </w:r>
      <w:r>
        <w:rPr>
          <w:sz w:val="16"/>
          <w:szCs w:val="16"/>
        </w:rPr>
        <w:t xml:space="preserve">Кафедры </w:t>
      </w:r>
      <w:r w:rsidRPr="00F228A9">
        <w:rPr>
          <w:sz w:val="16"/>
          <w:szCs w:val="16"/>
        </w:rPr>
        <w:t xml:space="preserve">неврологии, психиатрии, мануальной медицины и медицинской реабилитации ИНМФО, протокол № 16   </w:t>
      </w:r>
      <w:proofErr w:type="gramStart"/>
      <w:r w:rsidRPr="00F228A9">
        <w:rPr>
          <w:sz w:val="16"/>
          <w:szCs w:val="16"/>
        </w:rPr>
        <w:t>от  16.05.2025</w:t>
      </w:r>
      <w:proofErr w:type="gramEnd"/>
      <w:r w:rsidRPr="00F228A9">
        <w:rPr>
          <w:sz w:val="16"/>
          <w:szCs w:val="16"/>
        </w:rPr>
        <w:t xml:space="preserve">  г.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00737" w14:textId="77777777" w:rsidR="002B2A16" w:rsidRDefault="00B81852">
    <w:pPr>
      <w:pStyle w:val="a5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2B2A16">
      <w:rPr>
        <w:rStyle w:val="afb"/>
      </w:rPr>
      <w:instrText xml:space="preserve">PAGE  </w:instrText>
    </w:r>
    <w:r>
      <w:rPr>
        <w:rStyle w:val="afb"/>
      </w:rPr>
      <w:fldChar w:fldCharType="end"/>
    </w:r>
  </w:p>
  <w:p w14:paraId="7A61C968" w14:textId="77777777" w:rsidR="002B2A16" w:rsidRDefault="002B2A1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sz w:val="24"/>
      </w:rPr>
    </w:lvl>
  </w:abstractNum>
  <w:abstractNum w:abstractNumId="1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sz w:val="28"/>
      </w:rPr>
    </w:lvl>
  </w:abstractNum>
  <w:abstractNum w:abstractNumId="2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3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4" w15:restartNumberingAfterBreak="0">
    <w:nsid w:val="00000016"/>
    <w:multiLevelType w:val="multilevel"/>
    <w:tmpl w:val="D3A02B94"/>
    <w:name w:val="WW8Num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18"/>
    <w:multiLevelType w:val="multilevel"/>
    <w:tmpl w:val="00000018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6" w15:restartNumberingAfterBreak="0">
    <w:nsid w:val="02243B1E"/>
    <w:multiLevelType w:val="hybridMultilevel"/>
    <w:tmpl w:val="17208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8C5128"/>
    <w:multiLevelType w:val="hybridMultilevel"/>
    <w:tmpl w:val="C4A804EC"/>
    <w:lvl w:ilvl="0" w:tplc="AA621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8B6E1F"/>
    <w:multiLevelType w:val="hybridMultilevel"/>
    <w:tmpl w:val="B8B0D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087EE3"/>
    <w:multiLevelType w:val="hybridMultilevel"/>
    <w:tmpl w:val="B5EEE3A6"/>
    <w:lvl w:ilvl="0" w:tplc="E2AECE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E13FAC"/>
    <w:multiLevelType w:val="hybridMultilevel"/>
    <w:tmpl w:val="E6CA9030"/>
    <w:lvl w:ilvl="0" w:tplc="A18E4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9216F8"/>
    <w:multiLevelType w:val="hybridMultilevel"/>
    <w:tmpl w:val="207200EC"/>
    <w:lvl w:ilvl="0" w:tplc="BB7AB6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6C1D5F"/>
    <w:multiLevelType w:val="hybridMultilevel"/>
    <w:tmpl w:val="0EFE7B7A"/>
    <w:lvl w:ilvl="0" w:tplc="E2AECE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676E69"/>
    <w:multiLevelType w:val="multilevel"/>
    <w:tmpl w:val="E4F88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61C53A7"/>
    <w:multiLevelType w:val="hybridMultilevel"/>
    <w:tmpl w:val="9CDE5FF2"/>
    <w:lvl w:ilvl="0" w:tplc="F37C90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E82902"/>
    <w:multiLevelType w:val="hybridMultilevel"/>
    <w:tmpl w:val="0D943C88"/>
    <w:lvl w:ilvl="0" w:tplc="95BE4504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1C2D197E"/>
    <w:multiLevelType w:val="hybridMultilevel"/>
    <w:tmpl w:val="6AD25FB6"/>
    <w:lvl w:ilvl="0" w:tplc="E2AECE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EA3684"/>
    <w:multiLevelType w:val="hybridMultilevel"/>
    <w:tmpl w:val="E32249CA"/>
    <w:lvl w:ilvl="0" w:tplc="46602F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495A1A"/>
    <w:multiLevelType w:val="multilevel"/>
    <w:tmpl w:val="6EF05F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19" w15:restartNumberingAfterBreak="0">
    <w:nsid w:val="20F338F0"/>
    <w:multiLevelType w:val="hybridMultilevel"/>
    <w:tmpl w:val="9B78B238"/>
    <w:lvl w:ilvl="0" w:tplc="9BF467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E24C9C"/>
    <w:multiLevelType w:val="hybridMultilevel"/>
    <w:tmpl w:val="9F6EAB8A"/>
    <w:lvl w:ilvl="0" w:tplc="A18E4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7B7CE5"/>
    <w:multiLevelType w:val="hybridMultilevel"/>
    <w:tmpl w:val="A72823E0"/>
    <w:lvl w:ilvl="0" w:tplc="90DA88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525442"/>
    <w:multiLevelType w:val="hybridMultilevel"/>
    <w:tmpl w:val="813096A6"/>
    <w:lvl w:ilvl="0" w:tplc="15305A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0F0BD8"/>
    <w:multiLevelType w:val="hybridMultilevel"/>
    <w:tmpl w:val="7B7A8116"/>
    <w:lvl w:ilvl="0" w:tplc="B760863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2B8D04B0"/>
    <w:multiLevelType w:val="hybridMultilevel"/>
    <w:tmpl w:val="1068C066"/>
    <w:lvl w:ilvl="0" w:tplc="1598B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250E41"/>
    <w:multiLevelType w:val="hybridMultilevel"/>
    <w:tmpl w:val="AB08D41E"/>
    <w:lvl w:ilvl="0" w:tplc="BB7AB6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46417C"/>
    <w:multiLevelType w:val="hybridMultilevel"/>
    <w:tmpl w:val="EE582D9A"/>
    <w:lvl w:ilvl="0" w:tplc="76F62C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5A448B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255A20"/>
    <w:multiLevelType w:val="hybridMultilevel"/>
    <w:tmpl w:val="92DA50B6"/>
    <w:lvl w:ilvl="0" w:tplc="1598B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0958A1"/>
    <w:multiLevelType w:val="hybridMultilevel"/>
    <w:tmpl w:val="D1F67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860F66"/>
    <w:multiLevelType w:val="hybridMultilevel"/>
    <w:tmpl w:val="6E36AAD2"/>
    <w:lvl w:ilvl="0" w:tplc="B68E0A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4C4287"/>
    <w:multiLevelType w:val="hybridMultilevel"/>
    <w:tmpl w:val="0972AAB8"/>
    <w:lvl w:ilvl="0" w:tplc="4F3AF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AC2C9A"/>
    <w:multiLevelType w:val="hybridMultilevel"/>
    <w:tmpl w:val="A3464A8A"/>
    <w:lvl w:ilvl="0" w:tplc="D93698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AC68FF"/>
    <w:multiLevelType w:val="hybridMultilevel"/>
    <w:tmpl w:val="4D807A82"/>
    <w:lvl w:ilvl="0" w:tplc="33DCF556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 w15:restartNumberingAfterBreak="0">
    <w:nsid w:val="471C42E5"/>
    <w:multiLevelType w:val="hybridMultilevel"/>
    <w:tmpl w:val="F76686DE"/>
    <w:lvl w:ilvl="0" w:tplc="66067BB4">
      <w:start w:val="1"/>
      <w:numFmt w:val="bullet"/>
      <w:pStyle w:val="77777"/>
      <w:lvlText w:val=""/>
      <w:lvlJc w:val="left"/>
      <w:pPr>
        <w:ind w:left="3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34" w15:restartNumberingAfterBreak="0">
    <w:nsid w:val="47F67027"/>
    <w:multiLevelType w:val="hybridMultilevel"/>
    <w:tmpl w:val="69CADB40"/>
    <w:lvl w:ilvl="0" w:tplc="89A869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2A27AF"/>
    <w:multiLevelType w:val="hybridMultilevel"/>
    <w:tmpl w:val="1FDA3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8B67B0"/>
    <w:multiLevelType w:val="hybridMultilevel"/>
    <w:tmpl w:val="B5D67694"/>
    <w:lvl w:ilvl="0" w:tplc="95E0368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FD4DAF"/>
    <w:multiLevelType w:val="hybridMultilevel"/>
    <w:tmpl w:val="08D65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9E604B"/>
    <w:multiLevelType w:val="hybridMultilevel"/>
    <w:tmpl w:val="E85E16CE"/>
    <w:lvl w:ilvl="0" w:tplc="FF040450">
      <w:start w:val="1"/>
      <w:numFmt w:val="bullet"/>
      <w:lvlText w:val="−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A11AC1"/>
    <w:multiLevelType w:val="hybridMultilevel"/>
    <w:tmpl w:val="302A0A5E"/>
    <w:lvl w:ilvl="0" w:tplc="AA621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455792"/>
    <w:multiLevelType w:val="hybridMultilevel"/>
    <w:tmpl w:val="89B21030"/>
    <w:lvl w:ilvl="0" w:tplc="1598B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6C4EAC"/>
    <w:multiLevelType w:val="hybridMultilevel"/>
    <w:tmpl w:val="CB7A86AC"/>
    <w:lvl w:ilvl="0" w:tplc="A8983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3D1B4A"/>
    <w:multiLevelType w:val="hybridMultilevel"/>
    <w:tmpl w:val="241ED4EE"/>
    <w:lvl w:ilvl="0" w:tplc="4F3AF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9E2836"/>
    <w:multiLevelType w:val="hybridMultilevel"/>
    <w:tmpl w:val="BD9A4F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4431231"/>
    <w:multiLevelType w:val="hybridMultilevel"/>
    <w:tmpl w:val="AB08D41E"/>
    <w:lvl w:ilvl="0" w:tplc="BB7AB6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6265C0"/>
    <w:multiLevelType w:val="hybridMultilevel"/>
    <w:tmpl w:val="D1F67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B93DEB"/>
    <w:multiLevelType w:val="hybridMultilevel"/>
    <w:tmpl w:val="22BCCE94"/>
    <w:lvl w:ilvl="0" w:tplc="D93698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894DA2"/>
    <w:multiLevelType w:val="multilevel"/>
    <w:tmpl w:val="E4F88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2497484">
    <w:abstractNumId w:val="14"/>
  </w:num>
  <w:num w:numId="2" w16cid:durableId="1412657194">
    <w:abstractNumId w:val="33"/>
  </w:num>
  <w:num w:numId="3" w16cid:durableId="1859192323">
    <w:abstractNumId w:val="18"/>
  </w:num>
  <w:num w:numId="4" w16cid:durableId="974066585">
    <w:abstractNumId w:val="42"/>
  </w:num>
  <w:num w:numId="5" w16cid:durableId="2040162686">
    <w:abstractNumId w:val="30"/>
  </w:num>
  <w:num w:numId="6" w16cid:durableId="1958026699">
    <w:abstractNumId w:val="23"/>
  </w:num>
  <w:num w:numId="7" w16cid:durableId="1951888912">
    <w:abstractNumId w:val="38"/>
  </w:num>
  <w:num w:numId="8" w16cid:durableId="1122729656">
    <w:abstractNumId w:val="36"/>
  </w:num>
  <w:num w:numId="9" w16cid:durableId="1030373721">
    <w:abstractNumId w:val="24"/>
  </w:num>
  <w:num w:numId="10" w16cid:durableId="775712646">
    <w:abstractNumId w:val="27"/>
  </w:num>
  <w:num w:numId="11" w16cid:durableId="717586176">
    <w:abstractNumId w:val="40"/>
  </w:num>
  <w:num w:numId="12" w16cid:durableId="399329294">
    <w:abstractNumId w:val="8"/>
  </w:num>
  <w:num w:numId="13" w16cid:durableId="1775129671">
    <w:abstractNumId w:val="35"/>
  </w:num>
  <w:num w:numId="14" w16cid:durableId="1520045660">
    <w:abstractNumId w:val="45"/>
  </w:num>
  <w:num w:numId="15" w16cid:durableId="638149730">
    <w:abstractNumId w:val="28"/>
  </w:num>
  <w:num w:numId="16" w16cid:durableId="1014458706">
    <w:abstractNumId w:val="37"/>
  </w:num>
  <w:num w:numId="17" w16cid:durableId="112748723">
    <w:abstractNumId w:val="11"/>
  </w:num>
  <w:num w:numId="18" w16cid:durableId="1859006929">
    <w:abstractNumId w:val="46"/>
  </w:num>
  <w:num w:numId="19" w16cid:durableId="2144498037">
    <w:abstractNumId w:val="31"/>
  </w:num>
  <w:num w:numId="20" w16cid:durableId="536741865">
    <w:abstractNumId w:val="34"/>
  </w:num>
  <w:num w:numId="21" w16cid:durableId="1900938461">
    <w:abstractNumId w:val="39"/>
  </w:num>
  <w:num w:numId="22" w16cid:durableId="1330212315">
    <w:abstractNumId w:val="7"/>
  </w:num>
  <w:num w:numId="23" w16cid:durableId="500245097">
    <w:abstractNumId w:val="22"/>
  </w:num>
  <w:num w:numId="24" w16cid:durableId="2140877404">
    <w:abstractNumId w:val="26"/>
  </w:num>
  <w:num w:numId="25" w16cid:durableId="470908000">
    <w:abstractNumId w:val="6"/>
  </w:num>
  <w:num w:numId="26" w16cid:durableId="1782266500">
    <w:abstractNumId w:val="16"/>
  </w:num>
  <w:num w:numId="27" w16cid:durableId="1152452689">
    <w:abstractNumId w:val="9"/>
  </w:num>
  <w:num w:numId="28" w16cid:durableId="1520895009">
    <w:abstractNumId w:val="41"/>
  </w:num>
  <w:num w:numId="29" w16cid:durableId="2014382460">
    <w:abstractNumId w:val="12"/>
  </w:num>
  <w:num w:numId="30" w16cid:durableId="483857112">
    <w:abstractNumId w:val="44"/>
  </w:num>
  <w:num w:numId="31" w16cid:durableId="1649094344">
    <w:abstractNumId w:val="25"/>
  </w:num>
  <w:num w:numId="32" w16cid:durableId="1495684680">
    <w:abstractNumId w:val="43"/>
  </w:num>
  <w:num w:numId="33" w16cid:durableId="1164395806">
    <w:abstractNumId w:val="47"/>
  </w:num>
  <w:num w:numId="34" w16cid:durableId="2039353817">
    <w:abstractNumId w:val="10"/>
  </w:num>
  <w:num w:numId="35" w16cid:durableId="1861628847">
    <w:abstractNumId w:val="29"/>
  </w:num>
  <w:num w:numId="36" w16cid:durableId="291446492">
    <w:abstractNumId w:val="17"/>
  </w:num>
  <w:num w:numId="37" w16cid:durableId="701514451">
    <w:abstractNumId w:val="15"/>
  </w:num>
  <w:num w:numId="38" w16cid:durableId="1435518952">
    <w:abstractNumId w:val="32"/>
  </w:num>
  <w:num w:numId="39" w16cid:durableId="522011107">
    <w:abstractNumId w:val="19"/>
  </w:num>
  <w:num w:numId="40" w16cid:durableId="1954512238">
    <w:abstractNumId w:val="21"/>
  </w:num>
  <w:num w:numId="41" w16cid:durableId="2101371370">
    <w:abstractNumId w:val="20"/>
  </w:num>
  <w:num w:numId="42" w16cid:durableId="1366061964">
    <w:abstractNumId w:val="1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D7B"/>
    <w:rsid w:val="00003BE2"/>
    <w:rsid w:val="000156D9"/>
    <w:rsid w:val="000445FB"/>
    <w:rsid w:val="00044A63"/>
    <w:rsid w:val="00054DC3"/>
    <w:rsid w:val="00057196"/>
    <w:rsid w:val="000628BF"/>
    <w:rsid w:val="00064D6C"/>
    <w:rsid w:val="00071853"/>
    <w:rsid w:val="00077371"/>
    <w:rsid w:val="00080870"/>
    <w:rsid w:val="00083B11"/>
    <w:rsid w:val="000860CD"/>
    <w:rsid w:val="000B0AF2"/>
    <w:rsid w:val="000D6E04"/>
    <w:rsid w:val="000E0E53"/>
    <w:rsid w:val="0011131B"/>
    <w:rsid w:val="001143E7"/>
    <w:rsid w:val="0011470A"/>
    <w:rsid w:val="00130023"/>
    <w:rsid w:val="00130B92"/>
    <w:rsid w:val="00131037"/>
    <w:rsid w:val="0013342D"/>
    <w:rsid w:val="00135A8D"/>
    <w:rsid w:val="001367FD"/>
    <w:rsid w:val="00161428"/>
    <w:rsid w:val="00166B26"/>
    <w:rsid w:val="00175531"/>
    <w:rsid w:val="001808D1"/>
    <w:rsid w:val="001B0C6D"/>
    <w:rsid w:val="001B6CCA"/>
    <w:rsid w:val="001C22C1"/>
    <w:rsid w:val="001C4CED"/>
    <w:rsid w:val="001D1CE0"/>
    <w:rsid w:val="001D475D"/>
    <w:rsid w:val="001D6CFC"/>
    <w:rsid w:val="001E3847"/>
    <w:rsid w:val="001E5CD1"/>
    <w:rsid w:val="001E7BF2"/>
    <w:rsid w:val="0020357D"/>
    <w:rsid w:val="00206AED"/>
    <w:rsid w:val="0023122B"/>
    <w:rsid w:val="00233421"/>
    <w:rsid w:val="00233FBD"/>
    <w:rsid w:val="00253358"/>
    <w:rsid w:val="00257256"/>
    <w:rsid w:val="00265D7B"/>
    <w:rsid w:val="00283FF3"/>
    <w:rsid w:val="00287B90"/>
    <w:rsid w:val="00290AA8"/>
    <w:rsid w:val="00293FDE"/>
    <w:rsid w:val="00296BD1"/>
    <w:rsid w:val="002A157F"/>
    <w:rsid w:val="002B2A16"/>
    <w:rsid w:val="002B6A09"/>
    <w:rsid w:val="002C60E8"/>
    <w:rsid w:val="002E7AC3"/>
    <w:rsid w:val="002F246D"/>
    <w:rsid w:val="002F5808"/>
    <w:rsid w:val="003260DB"/>
    <w:rsid w:val="00330387"/>
    <w:rsid w:val="00332D6C"/>
    <w:rsid w:val="00344FBE"/>
    <w:rsid w:val="00355476"/>
    <w:rsid w:val="00355FA5"/>
    <w:rsid w:val="003763D0"/>
    <w:rsid w:val="00382B5A"/>
    <w:rsid w:val="003940F0"/>
    <w:rsid w:val="003943C7"/>
    <w:rsid w:val="003B3F7B"/>
    <w:rsid w:val="003C4C38"/>
    <w:rsid w:val="003C65CE"/>
    <w:rsid w:val="003D2F4E"/>
    <w:rsid w:val="003E15FD"/>
    <w:rsid w:val="003E295A"/>
    <w:rsid w:val="003E4215"/>
    <w:rsid w:val="003F473F"/>
    <w:rsid w:val="003F4D36"/>
    <w:rsid w:val="003F6CC4"/>
    <w:rsid w:val="0041483F"/>
    <w:rsid w:val="00414CDE"/>
    <w:rsid w:val="00417D17"/>
    <w:rsid w:val="00431B50"/>
    <w:rsid w:val="00433B5D"/>
    <w:rsid w:val="00435114"/>
    <w:rsid w:val="00455722"/>
    <w:rsid w:val="00457CA4"/>
    <w:rsid w:val="00462E1E"/>
    <w:rsid w:val="004650DF"/>
    <w:rsid w:val="00466CA6"/>
    <w:rsid w:val="00482E30"/>
    <w:rsid w:val="004859C1"/>
    <w:rsid w:val="004A2A58"/>
    <w:rsid w:val="004B0C70"/>
    <w:rsid w:val="004C179E"/>
    <w:rsid w:val="004C2A3B"/>
    <w:rsid w:val="004D224D"/>
    <w:rsid w:val="004D7866"/>
    <w:rsid w:val="004D7DCD"/>
    <w:rsid w:val="005167C7"/>
    <w:rsid w:val="005243CD"/>
    <w:rsid w:val="00527B8B"/>
    <w:rsid w:val="00531384"/>
    <w:rsid w:val="00541BA7"/>
    <w:rsid w:val="00551014"/>
    <w:rsid w:val="005618A3"/>
    <w:rsid w:val="00580C3C"/>
    <w:rsid w:val="00586DBB"/>
    <w:rsid w:val="005964CE"/>
    <w:rsid w:val="005A3876"/>
    <w:rsid w:val="005B294F"/>
    <w:rsid w:val="005F232C"/>
    <w:rsid w:val="005F433A"/>
    <w:rsid w:val="006069BD"/>
    <w:rsid w:val="0060731F"/>
    <w:rsid w:val="006318A2"/>
    <w:rsid w:val="006321FC"/>
    <w:rsid w:val="006406A4"/>
    <w:rsid w:val="00641DC3"/>
    <w:rsid w:val="006524F1"/>
    <w:rsid w:val="00653853"/>
    <w:rsid w:val="006764DF"/>
    <w:rsid w:val="00686418"/>
    <w:rsid w:val="0069593F"/>
    <w:rsid w:val="006B68F3"/>
    <w:rsid w:val="006C148F"/>
    <w:rsid w:val="006C3D74"/>
    <w:rsid w:val="006C7232"/>
    <w:rsid w:val="006D07B1"/>
    <w:rsid w:val="006E629E"/>
    <w:rsid w:val="006E7CEE"/>
    <w:rsid w:val="006F34B9"/>
    <w:rsid w:val="006F51D1"/>
    <w:rsid w:val="006F63D0"/>
    <w:rsid w:val="007013CF"/>
    <w:rsid w:val="00704F6F"/>
    <w:rsid w:val="00743FA0"/>
    <w:rsid w:val="00744A61"/>
    <w:rsid w:val="007612DD"/>
    <w:rsid w:val="0076279D"/>
    <w:rsid w:val="00764854"/>
    <w:rsid w:val="00767E28"/>
    <w:rsid w:val="00775DF8"/>
    <w:rsid w:val="00777C9E"/>
    <w:rsid w:val="00780F7E"/>
    <w:rsid w:val="007B0FE4"/>
    <w:rsid w:val="007D5C34"/>
    <w:rsid w:val="007E100F"/>
    <w:rsid w:val="007E6487"/>
    <w:rsid w:val="007F229D"/>
    <w:rsid w:val="007F2480"/>
    <w:rsid w:val="00814E92"/>
    <w:rsid w:val="00826821"/>
    <w:rsid w:val="0083353E"/>
    <w:rsid w:val="00836D91"/>
    <w:rsid w:val="00837DF6"/>
    <w:rsid w:val="0085333A"/>
    <w:rsid w:val="00854EC9"/>
    <w:rsid w:val="00860EEE"/>
    <w:rsid w:val="008853D1"/>
    <w:rsid w:val="00890E69"/>
    <w:rsid w:val="00896022"/>
    <w:rsid w:val="008C46DE"/>
    <w:rsid w:val="008C7A44"/>
    <w:rsid w:val="008D5170"/>
    <w:rsid w:val="008D7C99"/>
    <w:rsid w:val="008F26AE"/>
    <w:rsid w:val="00907CFD"/>
    <w:rsid w:val="00910207"/>
    <w:rsid w:val="00912F77"/>
    <w:rsid w:val="00917C9E"/>
    <w:rsid w:val="009216C1"/>
    <w:rsid w:val="0093553A"/>
    <w:rsid w:val="0094255A"/>
    <w:rsid w:val="009453E0"/>
    <w:rsid w:val="0094681A"/>
    <w:rsid w:val="00951A99"/>
    <w:rsid w:val="00954511"/>
    <w:rsid w:val="00962517"/>
    <w:rsid w:val="0097530F"/>
    <w:rsid w:val="00990152"/>
    <w:rsid w:val="009A2E6A"/>
    <w:rsid w:val="009B2038"/>
    <w:rsid w:val="009D050B"/>
    <w:rsid w:val="009E5E58"/>
    <w:rsid w:val="00A17518"/>
    <w:rsid w:val="00A3585F"/>
    <w:rsid w:val="00A41AF5"/>
    <w:rsid w:val="00A660AB"/>
    <w:rsid w:val="00A672F7"/>
    <w:rsid w:val="00A74E7F"/>
    <w:rsid w:val="00A8188C"/>
    <w:rsid w:val="00A87E54"/>
    <w:rsid w:val="00A9265C"/>
    <w:rsid w:val="00A94C03"/>
    <w:rsid w:val="00AA6708"/>
    <w:rsid w:val="00AB27AC"/>
    <w:rsid w:val="00AC034A"/>
    <w:rsid w:val="00AC42C1"/>
    <w:rsid w:val="00AC4B36"/>
    <w:rsid w:val="00AC65D3"/>
    <w:rsid w:val="00AD3632"/>
    <w:rsid w:val="00AD4F40"/>
    <w:rsid w:val="00AD643B"/>
    <w:rsid w:val="00B20BD2"/>
    <w:rsid w:val="00B330A1"/>
    <w:rsid w:val="00B50AA5"/>
    <w:rsid w:val="00B55F02"/>
    <w:rsid w:val="00B81852"/>
    <w:rsid w:val="00B900B9"/>
    <w:rsid w:val="00B9543E"/>
    <w:rsid w:val="00BB76BC"/>
    <w:rsid w:val="00BC76FA"/>
    <w:rsid w:val="00BD3D98"/>
    <w:rsid w:val="00BE0D9B"/>
    <w:rsid w:val="00BE384C"/>
    <w:rsid w:val="00BF21C3"/>
    <w:rsid w:val="00BF4E7B"/>
    <w:rsid w:val="00C1178E"/>
    <w:rsid w:val="00C12CC2"/>
    <w:rsid w:val="00C13117"/>
    <w:rsid w:val="00C17189"/>
    <w:rsid w:val="00C20917"/>
    <w:rsid w:val="00C2577E"/>
    <w:rsid w:val="00C37D6F"/>
    <w:rsid w:val="00C602B5"/>
    <w:rsid w:val="00C6102C"/>
    <w:rsid w:val="00C67B03"/>
    <w:rsid w:val="00C75B23"/>
    <w:rsid w:val="00C80EDC"/>
    <w:rsid w:val="00C82A5A"/>
    <w:rsid w:val="00C851BB"/>
    <w:rsid w:val="00C85B0E"/>
    <w:rsid w:val="00C94EDB"/>
    <w:rsid w:val="00CA2CBF"/>
    <w:rsid w:val="00CB5A31"/>
    <w:rsid w:val="00CC2C61"/>
    <w:rsid w:val="00CC33D3"/>
    <w:rsid w:val="00CC5FB3"/>
    <w:rsid w:val="00CE7783"/>
    <w:rsid w:val="00CF611F"/>
    <w:rsid w:val="00D0125A"/>
    <w:rsid w:val="00D03A57"/>
    <w:rsid w:val="00D5052A"/>
    <w:rsid w:val="00D63AAA"/>
    <w:rsid w:val="00D70EE7"/>
    <w:rsid w:val="00D7328A"/>
    <w:rsid w:val="00D9032F"/>
    <w:rsid w:val="00DA0939"/>
    <w:rsid w:val="00DA1859"/>
    <w:rsid w:val="00DB5B16"/>
    <w:rsid w:val="00DE41BA"/>
    <w:rsid w:val="00DF6EC5"/>
    <w:rsid w:val="00DF727E"/>
    <w:rsid w:val="00E05F9C"/>
    <w:rsid w:val="00E12A4D"/>
    <w:rsid w:val="00E16739"/>
    <w:rsid w:val="00E23CA2"/>
    <w:rsid w:val="00E265B5"/>
    <w:rsid w:val="00E46B1C"/>
    <w:rsid w:val="00E51798"/>
    <w:rsid w:val="00E60FDB"/>
    <w:rsid w:val="00E8421B"/>
    <w:rsid w:val="00E859AF"/>
    <w:rsid w:val="00E93C65"/>
    <w:rsid w:val="00EA0A68"/>
    <w:rsid w:val="00EA0ECA"/>
    <w:rsid w:val="00EB0CFE"/>
    <w:rsid w:val="00EC03E4"/>
    <w:rsid w:val="00EC74C1"/>
    <w:rsid w:val="00EF69B2"/>
    <w:rsid w:val="00F11129"/>
    <w:rsid w:val="00F14F96"/>
    <w:rsid w:val="00F32B10"/>
    <w:rsid w:val="00F53735"/>
    <w:rsid w:val="00F57509"/>
    <w:rsid w:val="00F726BB"/>
    <w:rsid w:val="00F765E7"/>
    <w:rsid w:val="00F77275"/>
    <w:rsid w:val="00F77953"/>
    <w:rsid w:val="00F877CC"/>
    <w:rsid w:val="00F878FD"/>
    <w:rsid w:val="00F96C66"/>
    <w:rsid w:val="00FA39F0"/>
    <w:rsid w:val="00FB37E4"/>
    <w:rsid w:val="00FC35D9"/>
    <w:rsid w:val="00FC363F"/>
    <w:rsid w:val="00FC4210"/>
    <w:rsid w:val="00FC5C74"/>
    <w:rsid w:val="00FF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2A0627"/>
  <w15:docId w15:val="{8F6D95AA-6696-41D6-81D4-1996B863E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7C9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B5A3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5A3876"/>
    <w:pPr>
      <w:spacing w:before="240" w:after="60" w:line="240" w:lineRule="auto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B5A3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locked/>
    <w:rsid w:val="005A3876"/>
    <w:rPr>
      <w:rFonts w:ascii="Calibri" w:hAnsi="Calibri" w:cs="Times New Roman"/>
      <w:b/>
      <w:bCs/>
    </w:rPr>
  </w:style>
  <w:style w:type="paragraph" w:styleId="a3">
    <w:name w:val="List Paragraph"/>
    <w:basedOn w:val="a"/>
    <w:link w:val="a4"/>
    <w:uiPriority w:val="34"/>
    <w:qFormat/>
    <w:rsid w:val="00265D7B"/>
    <w:pPr>
      <w:spacing w:after="160" w:line="259" w:lineRule="auto"/>
      <w:ind w:left="720"/>
      <w:contextualSpacing/>
    </w:pPr>
  </w:style>
  <w:style w:type="paragraph" w:styleId="a5">
    <w:name w:val="header"/>
    <w:basedOn w:val="a"/>
    <w:link w:val="a6"/>
    <w:rsid w:val="00265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265D7B"/>
    <w:rPr>
      <w:rFonts w:cs="Times New Roman"/>
    </w:rPr>
  </w:style>
  <w:style w:type="paragraph" w:styleId="a7">
    <w:name w:val="footer"/>
    <w:basedOn w:val="a"/>
    <w:link w:val="a8"/>
    <w:uiPriority w:val="99"/>
    <w:rsid w:val="00265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265D7B"/>
    <w:rPr>
      <w:rFonts w:cs="Times New Roman"/>
    </w:rPr>
  </w:style>
  <w:style w:type="paragraph" w:styleId="a9">
    <w:name w:val="No Spacing"/>
    <w:link w:val="aa"/>
    <w:uiPriority w:val="1"/>
    <w:qFormat/>
    <w:rsid w:val="00FF405C"/>
  </w:style>
  <w:style w:type="character" w:customStyle="1" w:styleId="aa">
    <w:name w:val="Без интервала Знак"/>
    <w:link w:val="a9"/>
    <w:uiPriority w:val="99"/>
    <w:locked/>
    <w:rsid w:val="00FF405C"/>
    <w:rPr>
      <w:sz w:val="22"/>
      <w:lang w:val="ru-RU" w:eastAsia="ru-RU"/>
    </w:rPr>
  </w:style>
  <w:style w:type="paragraph" w:customStyle="1" w:styleId="77777">
    <w:name w:val="77777"/>
    <w:basedOn w:val="a"/>
    <w:link w:val="777770"/>
    <w:uiPriority w:val="99"/>
    <w:rsid w:val="00FF405C"/>
    <w:pPr>
      <w:numPr>
        <w:numId w:val="2"/>
      </w:numPr>
      <w:spacing w:after="0"/>
      <w:jc w:val="both"/>
    </w:pPr>
    <w:rPr>
      <w:rFonts w:ascii="Times New Roman" w:hAnsi="Times New Roman"/>
      <w:sz w:val="28"/>
      <w:szCs w:val="28"/>
    </w:rPr>
  </w:style>
  <w:style w:type="character" w:customStyle="1" w:styleId="777770">
    <w:name w:val="77777 Знак"/>
    <w:link w:val="77777"/>
    <w:uiPriority w:val="99"/>
    <w:locked/>
    <w:rsid w:val="00FF405C"/>
    <w:rPr>
      <w:rFonts w:ascii="Times New Roman" w:hAnsi="Times New Roman"/>
      <w:sz w:val="28"/>
      <w:szCs w:val="28"/>
    </w:rPr>
  </w:style>
  <w:style w:type="character" w:customStyle="1" w:styleId="FontStyle68">
    <w:name w:val="Font Style68"/>
    <w:uiPriority w:val="99"/>
    <w:rsid w:val="00FF405C"/>
    <w:rPr>
      <w:rFonts w:ascii="Times New Roman" w:hAnsi="Times New Roman"/>
      <w:sz w:val="24"/>
    </w:rPr>
  </w:style>
  <w:style w:type="paragraph" w:customStyle="1" w:styleId="ab">
    <w:name w:val="Для таблиц"/>
    <w:basedOn w:val="a"/>
    <w:uiPriority w:val="99"/>
    <w:rsid w:val="00FF405C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ac">
    <w:name w:val="annotation reference"/>
    <w:basedOn w:val="a0"/>
    <w:uiPriority w:val="99"/>
    <w:rsid w:val="003F6CC4"/>
    <w:rPr>
      <w:rFonts w:cs="Times New Roman"/>
      <w:sz w:val="16"/>
    </w:rPr>
  </w:style>
  <w:style w:type="paragraph" w:styleId="2">
    <w:name w:val="Body Text Indent 2"/>
    <w:basedOn w:val="a"/>
    <w:link w:val="20"/>
    <w:uiPriority w:val="99"/>
    <w:rsid w:val="005A38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5A3876"/>
    <w:rPr>
      <w:rFonts w:ascii="Calibri" w:hAnsi="Calibri" w:cs="Times New Roman"/>
    </w:rPr>
  </w:style>
  <w:style w:type="paragraph" w:customStyle="1" w:styleId="21">
    <w:name w:val="заголовок 2"/>
    <w:basedOn w:val="a"/>
    <w:next w:val="a"/>
    <w:uiPriority w:val="99"/>
    <w:rsid w:val="00080870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hAnsi="Times New Roman"/>
      <w:b/>
      <w:bCs/>
      <w:sz w:val="36"/>
      <w:szCs w:val="36"/>
    </w:rPr>
  </w:style>
  <w:style w:type="paragraph" w:styleId="ad">
    <w:name w:val="annotation text"/>
    <w:basedOn w:val="a"/>
    <w:link w:val="ae"/>
    <w:uiPriority w:val="99"/>
    <w:rsid w:val="0008087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locked/>
    <w:rsid w:val="000808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917C9E"/>
    <w:rPr>
      <w:rFonts w:cs="Times New Roman"/>
    </w:rPr>
  </w:style>
  <w:style w:type="paragraph" w:customStyle="1" w:styleId="ConsPlusNormal">
    <w:name w:val="ConsPlusNormal"/>
    <w:uiPriority w:val="99"/>
    <w:rsid w:val="00F1112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f">
    <w:name w:val="Hyperlink"/>
    <w:basedOn w:val="a0"/>
    <w:rsid w:val="00CB5A31"/>
    <w:rPr>
      <w:rFonts w:cs="Times New Roman"/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rsid w:val="00FB3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FB37E4"/>
    <w:rPr>
      <w:rFonts w:ascii="Tahoma" w:hAnsi="Tahoma" w:cs="Tahoma"/>
      <w:sz w:val="16"/>
      <w:szCs w:val="16"/>
    </w:rPr>
  </w:style>
  <w:style w:type="paragraph" w:styleId="af2">
    <w:name w:val="annotation subject"/>
    <w:basedOn w:val="ad"/>
    <w:next w:val="ad"/>
    <w:link w:val="af3"/>
    <w:uiPriority w:val="99"/>
    <w:semiHidden/>
    <w:rsid w:val="00FB37E4"/>
    <w:pPr>
      <w:spacing w:after="200"/>
    </w:pPr>
    <w:rPr>
      <w:rFonts w:ascii="Calibri" w:hAnsi="Calibri"/>
      <w:b/>
      <w:bCs/>
      <w:lang w:eastAsia="en-US"/>
    </w:rPr>
  </w:style>
  <w:style w:type="character" w:customStyle="1" w:styleId="af3">
    <w:name w:val="Тема примечания Знак"/>
    <w:basedOn w:val="ae"/>
    <w:link w:val="af2"/>
    <w:uiPriority w:val="99"/>
    <w:semiHidden/>
    <w:locked/>
    <w:rsid w:val="00FB37E4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6406A4"/>
  </w:style>
  <w:style w:type="paragraph" w:customStyle="1" w:styleId="210">
    <w:name w:val="Основной текст с отступом 21"/>
    <w:basedOn w:val="a"/>
    <w:uiPriority w:val="99"/>
    <w:rsid w:val="000628BF"/>
    <w:pPr>
      <w:suppressAutoHyphens/>
      <w:spacing w:after="120" w:line="480" w:lineRule="auto"/>
      <w:ind w:left="283"/>
    </w:pPr>
    <w:rPr>
      <w:rFonts w:cs="Calibri"/>
      <w:lang w:eastAsia="zh-CN"/>
    </w:rPr>
  </w:style>
  <w:style w:type="character" w:customStyle="1" w:styleId="a4">
    <w:name w:val="Абзац списка Знак"/>
    <w:link w:val="a3"/>
    <w:locked/>
    <w:rsid w:val="006524F1"/>
  </w:style>
  <w:style w:type="paragraph" w:styleId="af5">
    <w:name w:val="List Bullet"/>
    <w:basedOn w:val="a"/>
    <w:uiPriority w:val="99"/>
    <w:rsid w:val="006524F1"/>
    <w:pPr>
      <w:tabs>
        <w:tab w:val="num" w:pos="360"/>
      </w:tabs>
      <w:spacing w:after="0" w:line="240" w:lineRule="auto"/>
      <w:ind w:left="360" w:hanging="360"/>
      <w:contextualSpacing/>
    </w:pPr>
    <w:rPr>
      <w:rFonts w:ascii="Times New Roman" w:hAnsi="Times New Roman"/>
      <w:sz w:val="24"/>
      <w:szCs w:val="24"/>
    </w:rPr>
  </w:style>
  <w:style w:type="paragraph" w:styleId="af6">
    <w:name w:val="Body Text"/>
    <w:basedOn w:val="a"/>
    <w:link w:val="af7"/>
    <w:uiPriority w:val="99"/>
    <w:semiHidden/>
    <w:rsid w:val="00417D17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locked/>
    <w:rsid w:val="00417D17"/>
    <w:rPr>
      <w:rFonts w:cs="Times New Roman"/>
    </w:rPr>
  </w:style>
  <w:style w:type="character" w:styleId="af8">
    <w:name w:val="Strong"/>
    <w:basedOn w:val="a0"/>
    <w:uiPriority w:val="99"/>
    <w:qFormat/>
    <w:rsid w:val="00417D17"/>
    <w:rPr>
      <w:rFonts w:cs="Times New Roman"/>
      <w:b/>
    </w:rPr>
  </w:style>
  <w:style w:type="paragraph" w:customStyle="1" w:styleId="ConsPlusNonformat">
    <w:name w:val="ConsPlusNonformat"/>
    <w:uiPriority w:val="99"/>
    <w:rsid w:val="007F229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9">
    <w:name w:val="Body Text Indent"/>
    <w:basedOn w:val="a"/>
    <w:link w:val="afa"/>
    <w:rsid w:val="00EC74C1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locked/>
    <w:rsid w:val="00EC74C1"/>
    <w:rPr>
      <w:rFonts w:ascii="Calibri" w:hAnsi="Calibri" w:cs="Times New Roman"/>
    </w:rPr>
  </w:style>
  <w:style w:type="character" w:customStyle="1" w:styleId="hilight">
    <w:name w:val="hilight"/>
    <w:basedOn w:val="a0"/>
    <w:rsid w:val="00EC74C1"/>
    <w:rPr>
      <w:rFonts w:cs="Times New Roman"/>
    </w:rPr>
  </w:style>
  <w:style w:type="paragraph" w:customStyle="1" w:styleId="Iauiue">
    <w:name w:val="Iau?iue"/>
    <w:uiPriority w:val="99"/>
    <w:rsid w:val="00F53735"/>
    <w:rPr>
      <w:rFonts w:ascii="Times New Roman" w:hAnsi="Times New Roman"/>
      <w:sz w:val="20"/>
      <w:szCs w:val="20"/>
      <w:lang w:val="en-US"/>
    </w:rPr>
  </w:style>
  <w:style w:type="paragraph" w:customStyle="1" w:styleId="Default">
    <w:name w:val="Default"/>
    <w:qFormat/>
    <w:rsid w:val="00F5373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b">
    <w:name w:val="page number"/>
    <w:basedOn w:val="a0"/>
    <w:rsid w:val="002B2A16"/>
  </w:style>
  <w:style w:type="table" w:customStyle="1" w:styleId="11">
    <w:name w:val="Сетка таблицы1"/>
    <w:basedOn w:val="a1"/>
    <w:rsid w:val="002B2A16"/>
    <w:rPr>
      <w:rFonts w:ascii="Times New Roman" w:eastAsia="MS Mincho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c">
    <w:name w:val="Table Grid"/>
    <w:basedOn w:val="a1"/>
    <w:locked/>
    <w:rsid w:val="002B2A1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value">
    <w:name w:val="value"/>
    <w:basedOn w:val="a0"/>
    <w:rsid w:val="006069BD"/>
  </w:style>
  <w:style w:type="character" w:customStyle="1" w:styleId="FontStyle11">
    <w:name w:val="Font Style11"/>
    <w:basedOn w:val="a0"/>
    <w:rsid w:val="008853D1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andard">
    <w:name w:val="Standard"/>
    <w:rsid w:val="00C851BB"/>
    <w:pPr>
      <w:widowControl w:val="0"/>
      <w:suppressAutoHyphens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fd">
    <w:name w:val="Title"/>
    <w:basedOn w:val="a"/>
    <w:link w:val="afe"/>
    <w:qFormat/>
    <w:locked/>
    <w:rsid w:val="004D7DCD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fe">
    <w:name w:val="Заголовок Знак"/>
    <w:basedOn w:val="a0"/>
    <w:link w:val="afd"/>
    <w:rsid w:val="004D7DCD"/>
    <w:rPr>
      <w:rFonts w:ascii="Times New Roman" w:hAnsi="Times New Roman"/>
      <w:sz w:val="28"/>
      <w:szCs w:val="20"/>
    </w:rPr>
  </w:style>
  <w:style w:type="paragraph" w:styleId="aff">
    <w:name w:val="footnote text"/>
    <w:basedOn w:val="a"/>
    <w:link w:val="aff0"/>
    <w:uiPriority w:val="99"/>
    <w:semiHidden/>
    <w:unhideWhenUsed/>
    <w:rsid w:val="00F726BB"/>
    <w:pPr>
      <w:spacing w:after="0" w:line="240" w:lineRule="auto"/>
    </w:pPr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semiHidden/>
    <w:rsid w:val="00F726BB"/>
    <w:rPr>
      <w:sz w:val="20"/>
      <w:szCs w:val="20"/>
    </w:rPr>
  </w:style>
  <w:style w:type="character" w:styleId="aff1">
    <w:name w:val="footnote reference"/>
    <w:basedOn w:val="a0"/>
    <w:uiPriority w:val="99"/>
    <w:semiHidden/>
    <w:unhideWhenUsed/>
    <w:rsid w:val="00F726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3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tudentlibrary.ru/book/ISBN9785970479797.html" TargetMode="External"/><Relationship Id="rId18" Type="http://schemas.openxmlformats.org/officeDocument/2006/relationships/hyperlink" Target="https://e.lanbook.com/book/174058" TargetMode="External"/><Relationship Id="rId26" Type="http://schemas.openxmlformats.org/officeDocument/2006/relationships/hyperlink" Target="http://acpp.ru/docrazdel.php?category_id=2" TargetMode="External"/><Relationship Id="rId39" Type="http://schemas.openxmlformats.org/officeDocument/2006/relationships/hyperlink" Target="http://www.psychiatry.ru/stat.php?num=74" TargetMode="External"/><Relationship Id="rId21" Type="http://schemas.openxmlformats.org/officeDocument/2006/relationships/hyperlink" Target="http://vppc.chuvsu.ru/doku.php" TargetMode="External"/><Relationship Id="rId34" Type="http://schemas.openxmlformats.org/officeDocument/2006/relationships/hyperlink" Target="http://www.ima-press.net/nasha-produkciya/zhurnaly2/10-nevrologiya-neyropsihiatriya-psihomatika" TargetMode="External"/><Relationship Id="rId42" Type="http://schemas.openxmlformats.org/officeDocument/2006/relationships/hyperlink" Target="http://old.con-med.ru/magazines/magazines/special/psychiatryingeneral/" TargetMode="External"/><Relationship Id="rId47" Type="http://schemas.openxmlformats.org/officeDocument/2006/relationships/hyperlink" Target="http://psychiatr.ru/tags/%D0%A1%D0%B8%D0%B1%D0%B8%D1%80%D1%81%D0%BA%D0%B8%D0%B9+%D0%B2%D0%B5%D1%81%D1%82%D0%BD%D0%B8%D0%BA+%D0%BF%D1%81%D0%B8%D1%85%D0%B8%D0%B0%D1%82%D1%80%D0%B8%D0%B8+%D0%B8+%D0%BD%D0%B0%D1%80%D0%BA%D0%BE%D0%BB%D0%BE%D0%B3%D0%B8%D0%B8" TargetMode="External"/><Relationship Id="rId50" Type="http://schemas.openxmlformats.org/officeDocument/2006/relationships/hyperlink" Target="http://psychiatr.ru/magazine/scp" TargetMode="External"/><Relationship Id="rId55" Type="http://schemas.openxmlformats.org/officeDocument/2006/relationships/hyperlink" Target="http://www.psychiatr.ru/" TargetMode="Externa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studentlibrary.ru/book/ISBN9785829128098.html" TargetMode="External"/><Relationship Id="rId29" Type="http://schemas.openxmlformats.org/officeDocument/2006/relationships/hyperlink" Target="http://www.mediasphera.ru/journals/korsakov/" TargetMode="External"/><Relationship Id="rId11" Type="http://schemas.openxmlformats.org/officeDocument/2006/relationships/hyperlink" Target="https://www.studentlibrary.ru/book/ISBN9785829127008.html" TargetMode="External"/><Relationship Id="rId24" Type="http://schemas.openxmlformats.org/officeDocument/2006/relationships/hyperlink" Target="http://mirvch.com/print/index.html" TargetMode="External"/><Relationship Id="rId32" Type="http://schemas.openxmlformats.org/officeDocument/2006/relationships/hyperlink" Target="http://www.narkotiki.ru/1_19.htm" TargetMode="External"/><Relationship Id="rId37" Type="http://schemas.openxmlformats.org/officeDocument/2006/relationships/hyperlink" Target="http://psychiatr.ru/magazine/obozr" TargetMode="External"/><Relationship Id="rId40" Type="http://schemas.openxmlformats.org/officeDocument/2006/relationships/hyperlink" Target="http://www.recipe.by/izdaniya/periodika/psihiatriya/" TargetMode="External"/><Relationship Id="rId45" Type="http://schemas.openxmlformats.org/officeDocument/2006/relationships/hyperlink" Target="http://rpj.geotar.ru/" TargetMode="External"/><Relationship Id="rId53" Type="http://schemas.openxmlformats.org/officeDocument/2006/relationships/hyperlink" Target="http://medicina-journal.ru/" TargetMode="Externa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9" Type="http://schemas.openxmlformats.org/officeDocument/2006/relationships/hyperlink" Target="https://www.studentlibrary.ru/book/ISBN9785970488546.htm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www.studentlibrary.ru/book/ISBN9785829125646.html" TargetMode="External"/><Relationship Id="rId22" Type="http://schemas.openxmlformats.org/officeDocument/2006/relationships/hyperlink" Target="http://psychiatr.ru/tags/%D0%92%D0%B5%D1%81%D1%82%D0%BD%D0%B8%D0%BA+%D0%BF%D1%81%D0%B8%D1%85%D0%B8%D0%B0%D1%82%D1%80%D0%B8%D0%B8+%D0%B8+%D0%BF%D1%81%D0%B8%D1%85%D0%BE%D0%BB%D0%BE%D0%B3%D0%B8%D0%B8+%D0%A7%D1%83%D0%B2%D0%B0%D1%88%D0%B8%D0%B8" TargetMode="External"/><Relationship Id="rId27" Type="http://schemas.openxmlformats.org/officeDocument/2006/relationships/hyperlink" Target="http://con-med.ru/magazines/psikhiatriya_i_psikhofarmakoterapiya_im_p_b_ganushkina/" TargetMode="External"/><Relationship Id="rId30" Type="http://schemas.openxmlformats.org/officeDocument/2006/relationships/hyperlink" Target="http://medpsy.ru/climp/index.php" TargetMode="External"/><Relationship Id="rId35" Type="http://schemas.openxmlformats.org/officeDocument/2006/relationships/hyperlink" Target="http://www.npar.ru/journal/" TargetMode="External"/><Relationship Id="rId43" Type="http://schemas.openxmlformats.org/officeDocument/2006/relationships/hyperlink" Target="http://www.oppl.ru/cat/izdaniya-ppl.html" TargetMode="External"/><Relationship Id="rId48" Type="http://schemas.openxmlformats.org/officeDocument/2006/relationships/hyperlink" Target="http://logospress.ru/stpn" TargetMode="External"/><Relationship Id="rId56" Type="http://schemas.openxmlformats.org/officeDocument/2006/relationships/hyperlink" Target="http://www.psychiatry.ru/" TargetMode="External"/><Relationship Id="rId8" Type="http://schemas.openxmlformats.org/officeDocument/2006/relationships/footer" Target="footer1.xml"/><Relationship Id="rId51" Type="http://schemas.openxmlformats.org/officeDocument/2006/relationships/hyperlink" Target="http://psychiatr.ru/magazines/suicidology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studentlibrary.ru/book/ISBN9785829127589.html" TargetMode="External"/><Relationship Id="rId17" Type="http://schemas.openxmlformats.org/officeDocument/2006/relationships/hyperlink" Target="https://www.studentlibrary.ru/book/ISBN9785829124618.html" TargetMode="External"/><Relationship Id="rId25" Type="http://schemas.openxmlformats.org/officeDocument/2006/relationships/hyperlink" Target="http://www.nsam.ru/magazine/archive" TargetMode="External"/><Relationship Id="rId33" Type="http://schemas.openxmlformats.org/officeDocument/2006/relationships/hyperlink" Target="http://kgmu.kcn.ru/journal-of-neurology.html" TargetMode="External"/><Relationship Id="rId38" Type="http://schemas.openxmlformats.org/officeDocument/2006/relationships/hyperlink" Target="http://omskoop.ru/opj/index.shtml" TargetMode="External"/><Relationship Id="rId46" Type="http://schemas.openxmlformats.org/officeDocument/2006/relationships/hyperlink" Target="http://svpin.org/index.php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://www.panor.ru/journals/vnpn/index.php" TargetMode="External"/><Relationship Id="rId41" Type="http://schemas.openxmlformats.org/officeDocument/2006/relationships/hyperlink" Target="http://con-med.ru/" TargetMode="External"/><Relationship Id="rId54" Type="http://schemas.openxmlformats.org/officeDocument/2006/relationships/hyperlink" Target="http://psychiatr.ru/magazine/wp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e.lanbook.com/book/134642" TargetMode="External"/><Relationship Id="rId23" Type="http://schemas.openxmlformats.org/officeDocument/2006/relationships/hyperlink" Target="http://old.psychiatr.ru/informacionnye-resursy/zurnaly/vppc" TargetMode="External"/><Relationship Id="rId28" Type="http://schemas.openxmlformats.org/officeDocument/2006/relationships/hyperlink" Target="http://old.con-med.ru/magazines/magazines/special/psychiatry/" TargetMode="External"/><Relationship Id="rId36" Type="http://schemas.openxmlformats.org/officeDocument/2006/relationships/hyperlink" Target="http://www.psyobsor.org/" TargetMode="External"/><Relationship Id="rId49" Type="http://schemas.openxmlformats.org/officeDocument/2006/relationships/hyperlink" Target="http://www.psypharma.ru/" TargetMode="External"/><Relationship Id="rId57" Type="http://schemas.openxmlformats.org/officeDocument/2006/relationships/hyperlink" Target="http://old.consilium-medicum.com/" TargetMode="External"/><Relationship Id="rId10" Type="http://schemas.openxmlformats.org/officeDocument/2006/relationships/footer" Target="footer3.xml"/><Relationship Id="rId31" Type="http://schemas.openxmlformats.org/officeDocument/2006/relationships/hyperlink" Target="http://mprj.ru/" TargetMode="External"/><Relationship Id="rId44" Type="http://schemas.openxmlformats.org/officeDocument/2006/relationships/hyperlink" Target="http://psychopharmacology.ru/" TargetMode="External"/><Relationship Id="rId52" Type="http://schemas.openxmlformats.org/officeDocument/2006/relationships/hyperlink" Target="http://www.rmj.ru/articles_theme_10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5539</Words>
  <Characters>31576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Susanna</cp:lastModifiedBy>
  <cp:revision>2</cp:revision>
  <cp:lastPrinted>2023-02-10T10:31:00Z</cp:lastPrinted>
  <dcterms:created xsi:type="dcterms:W3CDTF">2025-08-26T19:24:00Z</dcterms:created>
  <dcterms:modified xsi:type="dcterms:W3CDTF">2025-08-26T19:24:00Z</dcterms:modified>
</cp:coreProperties>
</file>