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C621" w14:textId="77777777" w:rsidR="002B2A16" w:rsidRPr="007C56A5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185310B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14:paraId="7DB75E97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7EB4C0C3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«Волгоградский государственный медицинский университет»</w:t>
      </w:r>
    </w:p>
    <w:p w14:paraId="7753E70E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Министерства здравоохранения</w:t>
      </w:r>
    </w:p>
    <w:p w14:paraId="68D40BC7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Российской Федерации</w:t>
      </w:r>
    </w:p>
    <w:p w14:paraId="29D4CFB3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14:paraId="6430C9E9" w14:textId="77777777" w:rsidR="00D755D3" w:rsidRPr="00A61EB6" w:rsidRDefault="00D755D3" w:rsidP="00D75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E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E79AC" wp14:editId="661E763A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EA91" w14:textId="77777777" w:rsidR="00D755D3" w:rsidRDefault="00D755D3" w:rsidP="00D755D3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DBA7159" w14:textId="77777777" w:rsidR="00D755D3" w:rsidRDefault="00D755D3" w:rsidP="00D755D3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249B57C6" w14:textId="77777777" w:rsidR="00D755D3" w:rsidRDefault="00D755D3" w:rsidP="00D755D3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68304E4" w14:textId="77777777" w:rsidR="00D755D3" w:rsidRDefault="00D755D3" w:rsidP="00D755D3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1B5FA75A" w14:textId="77777777" w:rsidR="00D755D3" w:rsidRDefault="00D755D3" w:rsidP="00D755D3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3FA3D960" w14:textId="77777777" w:rsidR="00D755D3" w:rsidRDefault="00D755D3" w:rsidP="00D755D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E79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0733EA91" w14:textId="77777777" w:rsidR="00D755D3" w:rsidRDefault="00D755D3" w:rsidP="00D755D3">
                      <w:pPr>
                        <w:pStyle w:val="6"/>
                        <w:widowControl w:val="0"/>
                        <w:spacing w:before="0" w:after="0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6DBA7159" w14:textId="77777777" w:rsidR="00D755D3" w:rsidRDefault="00D755D3" w:rsidP="00D755D3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249B57C6" w14:textId="77777777" w:rsidR="00D755D3" w:rsidRDefault="00D755D3" w:rsidP="00D755D3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68304E4" w14:textId="77777777" w:rsidR="00D755D3" w:rsidRDefault="00D755D3" w:rsidP="00D755D3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1B5FA75A" w14:textId="77777777" w:rsidR="00D755D3" w:rsidRDefault="00D755D3" w:rsidP="00D755D3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3FA3D960" w14:textId="77777777" w:rsidR="00D755D3" w:rsidRDefault="00D755D3" w:rsidP="00D755D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BEDF37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60637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A93F87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F6E5D3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BA9F1" w14:textId="77777777" w:rsidR="00D755D3" w:rsidRPr="00A61EB6" w:rsidRDefault="00D755D3" w:rsidP="00D755D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</w:p>
    <w:p w14:paraId="021357AC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3B172226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185DC49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МЕТОДИЧЕСКИЕ РЕКОМЕНДАЦИИ ПО ОСВОЕНИЮ ДИСЦИПЛИНЫ «СИМУЛЯЦИОННЫЙ КУРС ПСА»</w:t>
      </w:r>
    </w:p>
    <w:p w14:paraId="076083C9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1CAC7064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НАИМЕНОВАНИЕ ДИСЦИПЛИНЫ: СИМУЛЯЦИОННЫЙ КУРС ПСА</w:t>
      </w:r>
    </w:p>
    <w:p w14:paraId="1E607E6A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76DE6EAD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ВЫСШЕГО ОБРАЗОВАНИЯ</w:t>
      </w:r>
    </w:p>
    <w:p w14:paraId="4E48D3F4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— ПРОГРАММА ОРДИНАТУРЫ</w:t>
      </w:r>
    </w:p>
    <w:p w14:paraId="5AF8057D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(УРОВЕНЬ ПОДГОТОВКИ КАДРОВ ВЫСШЕЙ КВАЛИФИКАЦИИ)</w:t>
      </w:r>
    </w:p>
    <w:p w14:paraId="77F7820B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D44E6F1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Наименование укрупненной группы специальности</w:t>
      </w:r>
    </w:p>
    <w:p w14:paraId="075C8AA3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31.00.00 Клиническая медицина</w:t>
      </w:r>
    </w:p>
    <w:p w14:paraId="043F5607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CD3F09C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Наименование специальности</w:t>
      </w:r>
    </w:p>
    <w:p w14:paraId="39C24EA3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bookmarkStart w:id="0" w:name="_Hlk105328247"/>
      <w:r w:rsidRPr="00A61EB6">
        <w:rPr>
          <w:rFonts w:ascii="Times New Roman" w:hAnsi="Times New Roman"/>
          <w:sz w:val="28"/>
          <w:szCs w:val="28"/>
        </w:rPr>
        <w:t>31.08.20 Психиатрия</w:t>
      </w:r>
    </w:p>
    <w:bookmarkEnd w:id="0"/>
    <w:p w14:paraId="6E4FA55E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0880568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Квалификация выпускника: врач-психиатр</w:t>
      </w:r>
    </w:p>
    <w:p w14:paraId="7D441CCD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3911E341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Форма обучения: очная</w:t>
      </w:r>
    </w:p>
    <w:p w14:paraId="7E480083" w14:textId="77777777" w:rsidR="00D755D3" w:rsidRPr="00A61EB6" w:rsidRDefault="00D755D3" w:rsidP="00D755D3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Срок обучения: 2 года</w:t>
      </w:r>
    </w:p>
    <w:p w14:paraId="2B48A1DE" w14:textId="77777777" w:rsidR="00D755D3" w:rsidRPr="00A61EB6" w:rsidRDefault="00D755D3" w:rsidP="00D755D3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C769A4B" w14:textId="77777777" w:rsidR="00D755D3" w:rsidRPr="00A61EB6" w:rsidRDefault="00D755D3" w:rsidP="00D755D3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D09DE28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Для обучающихся 2024, 2025 годов поступления</w:t>
      </w:r>
    </w:p>
    <w:p w14:paraId="4E9C4CC4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(актуализированная редакция)</w:t>
      </w:r>
    </w:p>
    <w:p w14:paraId="5D39E9CC" w14:textId="77777777" w:rsidR="00D755D3" w:rsidRPr="00A61EB6" w:rsidRDefault="00D755D3" w:rsidP="00D755D3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1CB14D9" w14:textId="77777777" w:rsidR="00D755D3" w:rsidRPr="00A61EB6" w:rsidRDefault="00D755D3" w:rsidP="00D755D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36EB853A" w14:textId="77777777" w:rsidR="00D755D3" w:rsidRPr="00A61EB6" w:rsidRDefault="00D755D3" w:rsidP="00D755D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0462C4FC" w14:textId="77777777" w:rsidR="00D755D3" w:rsidRPr="00A61EB6" w:rsidRDefault="00D755D3" w:rsidP="00D755D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5C2BB2E4" w14:textId="77777777" w:rsidR="00D755D3" w:rsidRPr="00A61EB6" w:rsidRDefault="00D755D3" w:rsidP="00D7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Волгоград, 2025</w:t>
      </w:r>
    </w:p>
    <w:p w14:paraId="137AA946" w14:textId="77777777" w:rsidR="00D755D3" w:rsidRPr="00A61EB6" w:rsidRDefault="00D755D3" w:rsidP="00D755D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BCB11A" w14:textId="77777777" w:rsidR="00D755D3" w:rsidRPr="00A61EB6" w:rsidRDefault="00D755D3" w:rsidP="00D755D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14:paraId="58E32802" w14:textId="77777777" w:rsidR="00D755D3" w:rsidRPr="00A61EB6" w:rsidRDefault="00D755D3" w:rsidP="00D755D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2AE58" w14:textId="77777777" w:rsidR="00D755D3" w:rsidRPr="00A61EB6" w:rsidRDefault="00D755D3" w:rsidP="00D755D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A61EB6">
        <w:rPr>
          <w:rFonts w:ascii="Times New Roman" w:hAnsi="Times New Roman"/>
          <w:sz w:val="28"/>
          <w:szCs w:val="28"/>
        </w:rPr>
        <w:tab/>
      </w:r>
      <w:r w:rsidRPr="00A61EB6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396722BC" w14:textId="77777777" w:rsidR="00D755D3" w:rsidRPr="00A61EB6" w:rsidRDefault="00D755D3" w:rsidP="00D755D3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AC6C0D" w14:textId="77777777" w:rsidR="00D755D3" w:rsidRPr="00A61EB6" w:rsidRDefault="00D755D3" w:rsidP="00D755D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25B9FBD3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Председатель УМК                                         _______________           Н.И. Свиридова</w:t>
      </w:r>
    </w:p>
    <w:p w14:paraId="6AFEA3F8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E54486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0782A405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 xml:space="preserve"> практики </w:t>
      </w:r>
      <w:r w:rsidRPr="00A61EB6">
        <w:rPr>
          <w:rFonts w:ascii="Times New Roman" w:hAnsi="Times New Roman"/>
          <w:sz w:val="28"/>
          <w:szCs w:val="28"/>
        </w:rPr>
        <w:tab/>
      </w:r>
      <w:r w:rsidRPr="00A61EB6">
        <w:rPr>
          <w:rFonts w:ascii="Times New Roman" w:hAnsi="Times New Roman"/>
          <w:sz w:val="28"/>
          <w:szCs w:val="28"/>
        </w:rPr>
        <w:tab/>
      </w:r>
      <w:r w:rsidRPr="00A61EB6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A61EB6">
        <w:rPr>
          <w:rFonts w:ascii="Times New Roman" w:hAnsi="Times New Roman"/>
          <w:sz w:val="28"/>
          <w:szCs w:val="28"/>
        </w:rPr>
        <w:tab/>
      </w:r>
      <w:r w:rsidRPr="00A61EB6">
        <w:rPr>
          <w:rFonts w:ascii="Times New Roman" w:hAnsi="Times New Roman"/>
          <w:sz w:val="28"/>
          <w:szCs w:val="28"/>
        </w:rPr>
        <w:tab/>
        <w:t>М.Л. Науменко</w:t>
      </w:r>
    </w:p>
    <w:p w14:paraId="39DB1767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1D9E1D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A61EB6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7C479440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610F53A8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095057" w14:textId="77777777" w:rsidR="00D755D3" w:rsidRPr="00A61EB6" w:rsidRDefault="00D755D3" w:rsidP="00D75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 xml:space="preserve">Секретарь </w:t>
      </w:r>
    </w:p>
    <w:p w14:paraId="145BDA32" w14:textId="77777777" w:rsidR="00D755D3" w:rsidRPr="007C56A5" w:rsidRDefault="00D755D3" w:rsidP="00D755D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61EB6">
        <w:rPr>
          <w:rFonts w:ascii="Times New Roman" w:hAnsi="Times New Roman"/>
          <w:sz w:val="28"/>
          <w:szCs w:val="28"/>
        </w:rPr>
        <w:t>Ученого совета                                                      ______________   М.В. Кабытова</w:t>
      </w:r>
    </w:p>
    <w:p w14:paraId="6CA26C4D" w14:textId="466D78B4" w:rsidR="00B60DFF" w:rsidRPr="007C56A5" w:rsidRDefault="00B60DFF" w:rsidP="00B60DFF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2E21B325" w14:textId="77777777" w:rsidR="002B2A16" w:rsidRPr="007C56A5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E25EF1" w14:textId="77777777" w:rsidR="002B2A16" w:rsidRPr="007C56A5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612ED9" w14:textId="77777777" w:rsidR="002B2A16" w:rsidRPr="007C56A5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4F18DE" w14:textId="77777777" w:rsidR="002B2A16" w:rsidRPr="007C56A5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479D4E9" w14:textId="77777777" w:rsidR="00884DF2" w:rsidRPr="007C56A5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E9EDCD" w14:textId="77777777" w:rsidR="00884DF2" w:rsidRPr="007C56A5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9548E51" w14:textId="77777777" w:rsidR="009620CF" w:rsidRPr="007C56A5" w:rsidRDefault="009620C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E47FC8" w14:textId="77777777" w:rsidR="009620CF" w:rsidRPr="007C56A5" w:rsidRDefault="009620C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070AFF" w14:textId="77777777" w:rsidR="00884DF2" w:rsidRPr="007C56A5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3DD5B0" w14:textId="77777777" w:rsidR="00884DF2" w:rsidRPr="007C56A5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C3BC735" w14:textId="77777777" w:rsidR="00032E3A" w:rsidRPr="007C56A5" w:rsidRDefault="00032E3A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562946" w14:textId="77777777" w:rsidR="00B60DFF" w:rsidRPr="007C56A5" w:rsidRDefault="00B60DF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7A475C" w14:textId="77777777" w:rsidR="00B60DFF" w:rsidRPr="007C56A5" w:rsidRDefault="00B60DF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10619A" w14:textId="77777777" w:rsidR="00B60DFF" w:rsidRPr="007C56A5" w:rsidRDefault="00B60DF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7D07DF" w14:textId="77777777" w:rsidR="00B60DFF" w:rsidRPr="007C56A5" w:rsidRDefault="00B60DF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A3AEF5" w14:textId="77777777" w:rsidR="00B60DFF" w:rsidRPr="007C56A5" w:rsidRDefault="00B60DF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7BC8A4" w14:textId="77777777" w:rsidR="00B60DFF" w:rsidRPr="007C56A5" w:rsidRDefault="00B60DF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CD1B0A" w14:textId="77777777" w:rsidR="00896022" w:rsidRPr="007C56A5" w:rsidRDefault="00896022" w:rsidP="009A48B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Общие положения</w:t>
      </w:r>
    </w:p>
    <w:p w14:paraId="1C9311D9" w14:textId="539EF1F6" w:rsidR="00896022" w:rsidRPr="007C56A5" w:rsidRDefault="00896022" w:rsidP="009A48BE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7C56A5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7C56A5">
        <w:rPr>
          <w:rFonts w:ascii="Times New Roman" w:hAnsi="Times New Roman"/>
          <w:b/>
          <w:sz w:val="28"/>
        </w:rPr>
        <w:t>«</w:t>
      </w:r>
      <w:r w:rsidR="00963F46">
        <w:rPr>
          <w:rFonts w:ascii="Times New Roman" w:hAnsi="Times New Roman"/>
          <w:b/>
          <w:bCs/>
          <w:sz w:val="28"/>
        </w:rPr>
        <w:t>Симуляционный курс ПСА</w:t>
      </w:r>
      <w:r w:rsidRPr="007C56A5">
        <w:rPr>
          <w:rFonts w:ascii="Times New Roman" w:hAnsi="Times New Roman"/>
          <w:b/>
          <w:bCs/>
          <w:sz w:val="28"/>
        </w:rPr>
        <w:t>»</w:t>
      </w:r>
    </w:p>
    <w:p w14:paraId="512062AF" w14:textId="3E4169B5" w:rsidR="002B2A16" w:rsidRPr="007C56A5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b/>
          <w:sz w:val="28"/>
          <w:szCs w:val="28"/>
        </w:rPr>
        <w:t>Целью</w:t>
      </w:r>
      <w:r w:rsidRPr="007C56A5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963F46">
        <w:rPr>
          <w:rFonts w:ascii="Times New Roman" w:hAnsi="Times New Roman"/>
          <w:sz w:val="28"/>
          <w:szCs w:val="28"/>
        </w:rPr>
        <w:t>Симуляционный курс ПСА</w:t>
      </w:r>
      <w:r w:rsidRPr="007C56A5">
        <w:rPr>
          <w:rFonts w:ascii="Times New Roman" w:hAnsi="Times New Roman"/>
          <w:sz w:val="28"/>
          <w:szCs w:val="28"/>
        </w:rPr>
        <w:t>» (</w:t>
      </w:r>
      <w:r w:rsidR="00963F46">
        <w:rPr>
          <w:rFonts w:ascii="Times New Roman" w:hAnsi="Times New Roman"/>
          <w:sz w:val="28"/>
          <w:szCs w:val="28"/>
        </w:rPr>
        <w:t>факультативы</w:t>
      </w:r>
      <w:r w:rsidRPr="007C56A5">
        <w:rPr>
          <w:rFonts w:ascii="Times New Roman" w:hAnsi="Times New Roman"/>
          <w:sz w:val="28"/>
          <w:szCs w:val="28"/>
        </w:rPr>
        <w:t xml:space="preserve">) является подготовка квалифицированного врача-психотерапевта, обладающего системой универсальных и профессиональных компетенций по направлению подготовки </w:t>
      </w:r>
      <w:r w:rsidR="00032E3A" w:rsidRPr="007C56A5">
        <w:rPr>
          <w:rFonts w:ascii="Times New Roman" w:hAnsi="Times New Roman"/>
          <w:sz w:val="28"/>
          <w:szCs w:val="28"/>
        </w:rPr>
        <w:t>31.08.20 «Психиатрия»</w:t>
      </w:r>
      <w:r w:rsidRPr="007C56A5">
        <w:rPr>
          <w:rFonts w:ascii="Times New Roman" w:hAnsi="Times New Roman"/>
          <w:sz w:val="28"/>
          <w:szCs w:val="28"/>
        </w:rPr>
        <w:t xml:space="preserve">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14:paraId="6276BDE5" w14:textId="482C53A1" w:rsidR="002B2A16" w:rsidRPr="007C56A5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C56A5">
        <w:rPr>
          <w:rFonts w:ascii="Times New Roman" w:hAnsi="Times New Roman"/>
          <w:b/>
          <w:sz w:val="28"/>
          <w:szCs w:val="28"/>
        </w:rPr>
        <w:t>Задачи дисциплины «</w:t>
      </w:r>
      <w:r w:rsidR="00963F46">
        <w:rPr>
          <w:rFonts w:ascii="Times New Roman" w:hAnsi="Times New Roman"/>
          <w:b/>
          <w:sz w:val="28"/>
          <w:szCs w:val="28"/>
        </w:rPr>
        <w:t>Симуляционный курс ПСА</w:t>
      </w:r>
      <w:r w:rsidRPr="007C56A5">
        <w:rPr>
          <w:rFonts w:ascii="Times New Roman" w:hAnsi="Times New Roman"/>
          <w:b/>
          <w:sz w:val="28"/>
          <w:szCs w:val="28"/>
        </w:rPr>
        <w:t>»</w:t>
      </w:r>
    </w:p>
    <w:p w14:paraId="0E89AAD4" w14:textId="77777777" w:rsidR="00963F46" w:rsidRPr="00F907DD" w:rsidRDefault="00963F46" w:rsidP="009A48BE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7DD">
        <w:rPr>
          <w:rFonts w:ascii="Times New Roman" w:hAnsi="Times New Roman"/>
          <w:sz w:val="24"/>
          <w:szCs w:val="24"/>
        </w:rPr>
        <w:t xml:space="preserve">Приобретение углубленных медицинских знаний, формирующих профессиональные компетенции врача, способного успешно решать свои профессиональные задачи, обладающего клиническим мышлением, хорошо ориентирующегося в ургентной патологии в соответствии с </w:t>
      </w:r>
      <w:r>
        <w:rPr>
          <w:rFonts w:ascii="Times New Roman" w:hAnsi="Times New Roman"/>
          <w:sz w:val="24"/>
          <w:szCs w:val="24"/>
        </w:rPr>
        <w:t>трудовыми функциями врача-психиатра</w:t>
      </w:r>
      <w:r w:rsidRPr="00F907DD">
        <w:rPr>
          <w:rFonts w:ascii="Times New Roman" w:hAnsi="Times New Roman"/>
          <w:sz w:val="24"/>
          <w:szCs w:val="24"/>
        </w:rPr>
        <w:t>.</w:t>
      </w:r>
    </w:p>
    <w:p w14:paraId="526B3E63" w14:textId="77777777" w:rsidR="00963F46" w:rsidRPr="00F907DD" w:rsidRDefault="00963F46" w:rsidP="009A48BE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</w:t>
      </w:r>
      <w:r w:rsidRPr="00F907DD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F907DD">
        <w:rPr>
          <w:rFonts w:ascii="Times New Roman" w:hAnsi="Times New Roman"/>
          <w:sz w:val="24"/>
          <w:szCs w:val="24"/>
        </w:rPr>
        <w:t>самостоятельной профессиональной лечебно-диагностической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F907DD">
        <w:rPr>
          <w:rFonts w:ascii="Times New Roman" w:hAnsi="Times New Roman"/>
          <w:sz w:val="24"/>
          <w:szCs w:val="24"/>
        </w:rPr>
        <w:t xml:space="preserve"> в оказании медицинской помощи </w:t>
      </w:r>
      <w:r>
        <w:rPr>
          <w:rFonts w:ascii="Times New Roman" w:hAnsi="Times New Roman"/>
          <w:sz w:val="24"/>
          <w:szCs w:val="24"/>
        </w:rPr>
        <w:t xml:space="preserve">гражданам, в том числе </w:t>
      </w:r>
      <w:r w:rsidRPr="00F907DD">
        <w:rPr>
          <w:rFonts w:ascii="Times New Roman" w:hAnsi="Times New Roman"/>
          <w:sz w:val="24"/>
          <w:szCs w:val="24"/>
        </w:rPr>
        <w:t>при состояниях, требующих срочного медицинского вмешательства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0D2B1237" w14:textId="77777777" w:rsidR="00963F46" w:rsidRDefault="00963F46" w:rsidP="00963F4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F907DD">
        <w:rPr>
          <w:rFonts w:ascii="Times New Roman" w:hAnsi="Times New Roman"/>
          <w:sz w:val="24"/>
          <w:szCs w:val="24"/>
        </w:rPr>
        <w:t xml:space="preserve">В процессе освоения </w:t>
      </w:r>
      <w:r>
        <w:rPr>
          <w:rFonts w:ascii="Times New Roman" w:hAnsi="Times New Roman"/>
          <w:sz w:val="24"/>
          <w:szCs w:val="24"/>
        </w:rPr>
        <w:t xml:space="preserve">РП </w:t>
      </w:r>
      <w:r w:rsidRPr="00F907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sz w:val="24"/>
          <w:szCs w:val="24"/>
        </w:rPr>
        <w:t>Симуляционный курс»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DD">
        <w:rPr>
          <w:rFonts w:ascii="Times New Roman" w:hAnsi="Times New Roman"/>
          <w:sz w:val="24"/>
          <w:szCs w:val="24"/>
        </w:rPr>
        <w:t>ординатор должен овладеть след</w:t>
      </w:r>
      <w:r>
        <w:rPr>
          <w:rFonts w:ascii="Times New Roman" w:hAnsi="Times New Roman"/>
          <w:sz w:val="24"/>
          <w:szCs w:val="24"/>
        </w:rPr>
        <w:t xml:space="preserve">ующими компетенциями: </w:t>
      </w: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14:paraId="48667097" w14:textId="77777777" w:rsidR="00963F46" w:rsidRPr="009A7452" w:rsidRDefault="00963F46" w:rsidP="00963F4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9A7452">
        <w:rPr>
          <w:rFonts w:ascii="Times New Roman" w:hAnsi="Times New Roman"/>
          <w:bCs/>
          <w:sz w:val="28"/>
          <w:u w:val="single"/>
        </w:rPr>
        <w:t>Системное и критическое мышление</w:t>
      </w:r>
      <w:r>
        <w:rPr>
          <w:rFonts w:ascii="Times New Roman" w:hAnsi="Times New Roman"/>
          <w:bCs/>
          <w:sz w:val="28"/>
          <w:u w:val="single"/>
        </w:rPr>
        <w:t>:</w:t>
      </w:r>
    </w:p>
    <w:p w14:paraId="1CFA3BEE" w14:textId="77777777" w:rsidR="00963F46" w:rsidRDefault="00963F46" w:rsidP="009A48B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46D9E297" w14:textId="77777777" w:rsidR="00963F46" w:rsidRDefault="00963F46" w:rsidP="00963F46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</w:t>
      </w:r>
      <w:r w:rsidRPr="00CA2CBF">
        <w:rPr>
          <w:rFonts w:ascii="Times New Roman" w:hAnsi="Times New Roman"/>
          <w:b/>
          <w:sz w:val="28"/>
        </w:rPr>
        <w:t>профессиональные компетенции (</w:t>
      </w:r>
      <w:r>
        <w:rPr>
          <w:rFonts w:ascii="Times New Roman" w:hAnsi="Times New Roman"/>
          <w:b/>
          <w:sz w:val="28"/>
        </w:rPr>
        <w:t>О</w:t>
      </w:r>
      <w:r w:rsidRPr="00CA2CBF">
        <w:rPr>
          <w:rFonts w:ascii="Times New Roman" w:hAnsi="Times New Roman"/>
          <w:b/>
          <w:sz w:val="28"/>
        </w:rPr>
        <w:t>ПК):</w:t>
      </w:r>
    </w:p>
    <w:p w14:paraId="2FD69F7C" w14:textId="77777777" w:rsidR="00963F46" w:rsidRPr="006F51D1" w:rsidRDefault="00963F46" w:rsidP="00963F46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Медицинская деятельность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57B12FB6" w14:textId="77777777" w:rsidR="00963F46" w:rsidRPr="00B60CC8" w:rsidRDefault="00963F46" w:rsidP="009A48BE">
      <w:pPr>
        <w:widowControl w:val="0"/>
        <w:numPr>
          <w:ilvl w:val="0"/>
          <w:numId w:val="8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проводить клиническую диагностику, направлять на обследования пациентов с целью выявления </w:t>
      </w:r>
      <w:r>
        <w:rPr>
          <w:rFonts w:ascii="Times New Roman" w:hAnsi="Times New Roman"/>
          <w:sz w:val="28"/>
        </w:rPr>
        <w:t>психических</w:t>
      </w:r>
      <w:r w:rsidRPr="00B60CC8">
        <w:rPr>
          <w:rFonts w:ascii="Times New Roman" w:hAnsi="Times New Roman"/>
          <w:sz w:val="28"/>
        </w:rPr>
        <w:t xml:space="preserve"> заболеваний</w:t>
      </w:r>
      <w:r>
        <w:rPr>
          <w:rFonts w:ascii="Times New Roman" w:hAnsi="Times New Roman"/>
          <w:sz w:val="28"/>
        </w:rPr>
        <w:t xml:space="preserve"> (ОПК-4);</w:t>
      </w:r>
    </w:p>
    <w:p w14:paraId="438046E3" w14:textId="77777777" w:rsidR="00963F46" w:rsidRPr="00B60CC8" w:rsidRDefault="00963F46" w:rsidP="009A48BE">
      <w:pPr>
        <w:widowControl w:val="0"/>
        <w:numPr>
          <w:ilvl w:val="0"/>
          <w:numId w:val="8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назначать и проводить лечение и контроль его эффективности и безопасности у пациентов </w:t>
      </w:r>
      <w:r>
        <w:rPr>
          <w:rFonts w:ascii="Times New Roman" w:hAnsi="Times New Roman"/>
          <w:sz w:val="28"/>
        </w:rPr>
        <w:t xml:space="preserve">с психическими </w:t>
      </w:r>
      <w:r w:rsidRPr="00B60CC8">
        <w:rPr>
          <w:rFonts w:ascii="Times New Roman" w:hAnsi="Times New Roman"/>
          <w:sz w:val="28"/>
        </w:rPr>
        <w:t>заболеваниями</w:t>
      </w:r>
      <w:r>
        <w:rPr>
          <w:rFonts w:ascii="Times New Roman" w:hAnsi="Times New Roman"/>
          <w:sz w:val="28"/>
        </w:rPr>
        <w:t xml:space="preserve"> (ОПК-5);</w:t>
      </w:r>
    </w:p>
    <w:p w14:paraId="2B2C5047" w14:textId="77777777" w:rsidR="00963F46" w:rsidRDefault="00963F46" w:rsidP="009A48BE">
      <w:pPr>
        <w:widowControl w:val="0"/>
        <w:numPr>
          <w:ilvl w:val="0"/>
          <w:numId w:val="8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проводить и контролировать эффективность санитарно- </w:t>
      </w:r>
      <w:r w:rsidRPr="00B60CC8">
        <w:rPr>
          <w:rFonts w:ascii="Times New Roman" w:hAnsi="Times New Roman"/>
          <w:sz w:val="28"/>
        </w:rPr>
        <w:lastRenderedPageBreak/>
        <w:t>противоэпидемических и иных профилактических мероприятий по охране здоровья населения</w:t>
      </w:r>
      <w:r>
        <w:rPr>
          <w:rFonts w:ascii="Times New Roman" w:hAnsi="Times New Roman"/>
          <w:sz w:val="28"/>
        </w:rPr>
        <w:t xml:space="preserve"> (ОПК-6);</w:t>
      </w:r>
    </w:p>
    <w:p w14:paraId="5E107727" w14:textId="77777777" w:rsidR="00963F46" w:rsidRPr="006F00E6" w:rsidRDefault="00963F46" w:rsidP="009A48BE">
      <w:pPr>
        <w:widowControl w:val="0"/>
        <w:numPr>
          <w:ilvl w:val="0"/>
          <w:numId w:val="8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0E6">
        <w:rPr>
          <w:rFonts w:ascii="Times New Roman" w:hAnsi="Times New Roman"/>
          <w:sz w:val="28"/>
          <w:szCs w:val="28"/>
        </w:rPr>
        <w:t xml:space="preserve"> Способен проводить мероприятия по формированию здорового образа жизни, санитарно-гигиеническому просвещению населения с целью профилактики психических заболеваний (ОПК-7)</w:t>
      </w:r>
    </w:p>
    <w:p w14:paraId="38B7F852" w14:textId="77777777" w:rsidR="00963F46" w:rsidRPr="00B60CC8" w:rsidRDefault="00963F46" w:rsidP="00963F46">
      <w:pPr>
        <w:widowControl w:val="0"/>
        <w:shd w:val="clear" w:color="auto" w:fill="FFFFFF"/>
        <w:tabs>
          <w:tab w:val="left" w:pos="539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участвовать в оказании неотложной медицинской помощи при состояниях, требующих срочного медицинского вмешательства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(ОПК-10);</w:t>
      </w:r>
    </w:p>
    <w:p w14:paraId="04BE43E0" w14:textId="77777777" w:rsidR="00963F46" w:rsidRDefault="00963F46" w:rsidP="00963F4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</w:t>
      </w:r>
      <w:r>
        <w:rPr>
          <w:rFonts w:ascii="Times New Roman" w:hAnsi="Times New Roman"/>
          <w:b/>
          <w:sz w:val="28"/>
        </w:rPr>
        <w:t xml:space="preserve"> (ПК):</w:t>
      </w:r>
    </w:p>
    <w:p w14:paraId="123E92F0" w14:textId="77777777" w:rsidR="00963F46" w:rsidRDefault="00963F46" w:rsidP="009A48BE">
      <w:pPr>
        <w:widowControl w:val="0"/>
        <w:numPr>
          <w:ilvl w:val="0"/>
          <w:numId w:val="8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2017A8">
        <w:rPr>
          <w:rFonts w:ascii="Times New Roman" w:hAnsi="Times New Roman"/>
          <w:bCs/>
          <w:sz w:val="28"/>
        </w:rPr>
        <w:t xml:space="preserve">Готовность к определению тактики ведения, ведению и лечению пациентов, нуждающихся </w:t>
      </w:r>
      <w:r>
        <w:rPr>
          <w:rFonts w:ascii="Times New Roman" w:hAnsi="Times New Roman"/>
          <w:bCs/>
          <w:sz w:val="28"/>
        </w:rPr>
        <w:t>в психиатрической</w:t>
      </w:r>
      <w:r w:rsidRPr="002017A8">
        <w:rPr>
          <w:rFonts w:ascii="Times New Roman" w:hAnsi="Times New Roman"/>
          <w:bCs/>
          <w:sz w:val="28"/>
        </w:rPr>
        <w:t xml:space="preserve"> помощи </w:t>
      </w:r>
      <w:r>
        <w:rPr>
          <w:rFonts w:ascii="Times New Roman" w:hAnsi="Times New Roman"/>
          <w:bCs/>
          <w:sz w:val="28"/>
        </w:rPr>
        <w:t>(ПК-1);</w:t>
      </w:r>
    </w:p>
    <w:p w14:paraId="0597BB43" w14:textId="77777777" w:rsidR="00963F46" w:rsidRDefault="00963F46" w:rsidP="00963F46">
      <w:pPr>
        <w:pStyle w:val="Iauiue"/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14:paraId="28F7A40D" w14:textId="77777777" w:rsidR="00963F46" w:rsidRPr="006A3E76" w:rsidRDefault="00963F46" w:rsidP="00963F46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b/>
          <w:color w:val="000000"/>
          <w:sz w:val="28"/>
          <w:szCs w:val="28"/>
          <w:lang w:val="ru-RU"/>
        </w:rPr>
      </w:pPr>
      <w:r w:rsidRPr="006A3E76">
        <w:rPr>
          <w:sz w:val="28"/>
          <w:szCs w:val="28"/>
          <w:lang w:val="ru-RU"/>
        </w:rPr>
        <w:t>Итог освоения</w:t>
      </w:r>
      <w:r>
        <w:rPr>
          <w:b/>
          <w:sz w:val="28"/>
          <w:szCs w:val="28"/>
          <w:lang w:val="ru-RU"/>
        </w:rPr>
        <w:t xml:space="preserve"> </w:t>
      </w:r>
      <w:r w:rsidRPr="006A3E76">
        <w:rPr>
          <w:sz w:val="28"/>
          <w:szCs w:val="28"/>
          <w:lang w:val="ru-RU"/>
        </w:rPr>
        <w:t>дисциплины «Симуляционный курс</w:t>
      </w:r>
      <w:r>
        <w:rPr>
          <w:sz w:val="28"/>
          <w:szCs w:val="28"/>
          <w:lang w:val="ru-RU"/>
        </w:rPr>
        <w:t xml:space="preserve"> </w:t>
      </w:r>
      <w:r w:rsidRPr="000B4384">
        <w:rPr>
          <w:sz w:val="28"/>
          <w:szCs w:val="28"/>
          <w:lang w:val="ru-RU"/>
        </w:rPr>
        <w:t xml:space="preserve">первичной специализированной </w:t>
      </w:r>
      <w:proofErr w:type="gramStart"/>
      <w:r w:rsidRPr="000B4384">
        <w:rPr>
          <w:sz w:val="28"/>
          <w:szCs w:val="28"/>
          <w:lang w:val="ru-RU"/>
        </w:rPr>
        <w:t>аккредитации</w:t>
      </w:r>
      <w:r w:rsidRPr="006A3E76">
        <w:rPr>
          <w:sz w:val="28"/>
          <w:szCs w:val="28"/>
          <w:lang w:val="ru-RU"/>
        </w:rPr>
        <w:t>»  -</w:t>
      </w:r>
      <w:proofErr w:type="gramEnd"/>
      <w:r w:rsidRPr="006A3E76">
        <w:rPr>
          <w:sz w:val="28"/>
          <w:szCs w:val="28"/>
          <w:lang w:val="ru-RU"/>
        </w:rPr>
        <w:t xml:space="preserve"> подготовить ординатора к успешной сдаче </w:t>
      </w:r>
      <w:r w:rsidRPr="006A3E76">
        <w:rPr>
          <w:sz w:val="28"/>
          <w:szCs w:val="28"/>
        </w:rPr>
        <w:t>II</w:t>
      </w:r>
      <w:r w:rsidRPr="006A3E76">
        <w:rPr>
          <w:sz w:val="28"/>
          <w:szCs w:val="28"/>
          <w:lang w:val="ru-RU"/>
        </w:rPr>
        <w:t xml:space="preserve"> этапа первичной специализированной аккредитации (ПСА) – практические навыки (умения).</w:t>
      </w:r>
    </w:p>
    <w:p w14:paraId="3F5D4EBB" w14:textId="77777777" w:rsidR="00963F46" w:rsidRPr="000A7082" w:rsidRDefault="00963F46" w:rsidP="00963F46">
      <w:pPr>
        <w:pStyle w:val="Iauiue"/>
        <w:widowControl w:val="0"/>
        <w:shd w:val="clear" w:color="auto" w:fill="FFFFFF"/>
        <w:spacing w:line="360" w:lineRule="auto"/>
        <w:ind w:left="360"/>
        <w:jc w:val="both"/>
        <w:rPr>
          <w:b/>
          <w:color w:val="000000"/>
          <w:sz w:val="28"/>
          <w:szCs w:val="28"/>
          <w:lang w:val="ru-RU"/>
        </w:rPr>
      </w:pPr>
      <w:r w:rsidRPr="000A7082">
        <w:rPr>
          <w:b/>
          <w:color w:val="000000"/>
          <w:sz w:val="28"/>
          <w:szCs w:val="28"/>
          <w:lang w:val="ru-RU"/>
        </w:rPr>
        <w:t xml:space="preserve">Характеристика обязательного порогового уровня освоения </w:t>
      </w:r>
      <w:r w:rsidRPr="000A7082">
        <w:rPr>
          <w:b/>
          <w:sz w:val="28"/>
          <w:szCs w:val="28"/>
          <w:lang w:val="ru-RU"/>
        </w:rPr>
        <w:t>ди</w:t>
      </w:r>
      <w:r>
        <w:rPr>
          <w:b/>
          <w:sz w:val="28"/>
          <w:szCs w:val="28"/>
          <w:lang w:val="ru-RU"/>
        </w:rPr>
        <w:t xml:space="preserve">сциплины «Симуляционный курс </w:t>
      </w:r>
      <w:r w:rsidRPr="000B4384">
        <w:rPr>
          <w:b/>
          <w:sz w:val="28"/>
          <w:szCs w:val="28"/>
          <w:lang w:val="ru-RU"/>
        </w:rPr>
        <w:t>первичной специализированной аккредитации</w:t>
      </w:r>
      <w:r w:rsidRPr="000A7082">
        <w:rPr>
          <w:b/>
          <w:sz w:val="28"/>
          <w:szCs w:val="28"/>
          <w:lang w:val="ru-RU"/>
        </w:rPr>
        <w:t>».</w:t>
      </w:r>
    </w:p>
    <w:p w14:paraId="79A224C3" w14:textId="77777777" w:rsidR="00963F46" w:rsidRPr="00397E8C" w:rsidRDefault="00963F46" w:rsidP="00963F46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i/>
          <w:color w:val="000000"/>
          <w:sz w:val="24"/>
          <w:szCs w:val="24"/>
          <w:lang w:val="ru-RU"/>
        </w:rPr>
      </w:pPr>
      <w:r w:rsidRPr="00397E8C">
        <w:rPr>
          <w:i/>
          <w:color w:val="000000"/>
          <w:sz w:val="24"/>
          <w:szCs w:val="24"/>
          <w:lang w:val="ru-RU"/>
        </w:rPr>
        <w:t>В результате освоения</w:t>
      </w:r>
      <w:r w:rsidRPr="00397E8C">
        <w:rPr>
          <w:i/>
          <w:sz w:val="24"/>
          <w:szCs w:val="24"/>
          <w:lang w:val="ru-RU"/>
        </w:rPr>
        <w:t xml:space="preserve"> РП «</w:t>
      </w:r>
      <w:r w:rsidRPr="00395E8A">
        <w:rPr>
          <w:sz w:val="24"/>
          <w:szCs w:val="24"/>
          <w:lang w:val="ru-RU"/>
        </w:rPr>
        <w:t xml:space="preserve">Подготовка к первичной специализированной аккредитации специалистов. </w:t>
      </w:r>
      <w:r w:rsidRPr="00397E8C">
        <w:rPr>
          <w:i/>
          <w:sz w:val="24"/>
          <w:szCs w:val="24"/>
          <w:lang w:val="ru-RU"/>
        </w:rPr>
        <w:t xml:space="preserve">Симуляционный курс» ординатор </w:t>
      </w:r>
      <w:r w:rsidRPr="00397E8C">
        <w:rPr>
          <w:i/>
          <w:color w:val="000000"/>
          <w:sz w:val="24"/>
          <w:szCs w:val="24"/>
          <w:lang w:val="ru-RU"/>
        </w:rPr>
        <w:t>должен</w:t>
      </w:r>
      <w:r w:rsidRPr="00397E8C">
        <w:rPr>
          <w:rFonts w:eastAsia="Calibri"/>
          <w:b/>
          <w:bCs/>
          <w:i/>
          <w:lang w:val="ru-RU"/>
        </w:rPr>
        <w:t xml:space="preserve"> </w:t>
      </w:r>
      <w:r w:rsidRPr="00397E8C">
        <w:rPr>
          <w:rFonts w:eastAsia="Calibri"/>
          <w:bCs/>
          <w:i/>
          <w:sz w:val="24"/>
          <w:szCs w:val="24"/>
          <w:lang w:val="ru-RU"/>
        </w:rPr>
        <w:t>овладеть</w:t>
      </w:r>
    </w:p>
    <w:p w14:paraId="5C693BF5" w14:textId="77777777" w:rsidR="00963F46" w:rsidRPr="00F907DD" w:rsidRDefault="00963F46" w:rsidP="00963F46">
      <w:pPr>
        <w:pStyle w:val="Default"/>
        <w:spacing w:line="360" w:lineRule="auto"/>
        <w:jc w:val="both"/>
        <w:rPr>
          <w:rFonts w:eastAsia="Calibri"/>
          <w:b/>
          <w:bCs/>
        </w:rPr>
      </w:pPr>
      <w:r w:rsidRPr="00397E8C">
        <w:rPr>
          <w:rFonts w:eastAsia="Calibri"/>
          <w:b/>
          <w:bCs/>
          <w:i/>
        </w:rPr>
        <w:t>- следующими трудовыми действиями</w:t>
      </w:r>
      <w:r w:rsidRPr="00F907DD">
        <w:rPr>
          <w:rFonts w:eastAsia="Calibri"/>
          <w:b/>
          <w:bCs/>
        </w:rPr>
        <w:t xml:space="preserve">: </w:t>
      </w:r>
    </w:p>
    <w:p w14:paraId="4C2E0E3B" w14:textId="77777777" w:rsidR="00963F46" w:rsidRPr="00397E8C" w:rsidRDefault="00963F46" w:rsidP="009A48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Проведение обследования с целью установления диагноза </w:t>
      </w:r>
    </w:p>
    <w:p w14:paraId="1DE4BA50" w14:textId="77777777" w:rsidR="00963F46" w:rsidRPr="00397E8C" w:rsidRDefault="00963F46" w:rsidP="009A48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Назначение лечения </w:t>
      </w:r>
      <w:r>
        <w:rPr>
          <w:rFonts w:ascii="Times New Roman" w:hAnsi="Times New Roman"/>
          <w:sz w:val="24"/>
          <w:szCs w:val="24"/>
        </w:rPr>
        <w:t>пациентам</w:t>
      </w:r>
      <w:r w:rsidRPr="00397E8C">
        <w:rPr>
          <w:rFonts w:ascii="Times New Roman" w:hAnsi="Times New Roman"/>
          <w:sz w:val="24"/>
          <w:szCs w:val="24"/>
        </w:rPr>
        <w:t xml:space="preserve"> и контроль его эффективности и безопасности</w:t>
      </w:r>
    </w:p>
    <w:p w14:paraId="6ACC5079" w14:textId="77777777" w:rsidR="00963F46" w:rsidRPr="00397E8C" w:rsidRDefault="00963F46" w:rsidP="009A48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Получение информации от </w:t>
      </w:r>
      <w:r>
        <w:rPr>
          <w:rFonts w:ascii="Times New Roman" w:hAnsi="Times New Roman"/>
          <w:sz w:val="24"/>
          <w:szCs w:val="24"/>
        </w:rPr>
        <w:t>пациентов</w:t>
      </w:r>
      <w:r w:rsidRPr="00397E8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397E8C">
        <w:rPr>
          <w:rFonts w:ascii="Times New Roman" w:hAnsi="Times New Roman"/>
          <w:sz w:val="24"/>
          <w:szCs w:val="24"/>
        </w:rPr>
        <w:t>законных представителей)</w:t>
      </w:r>
    </w:p>
    <w:p w14:paraId="3B3821C0" w14:textId="77777777" w:rsidR="00963F46" w:rsidRPr="00397E8C" w:rsidRDefault="00963F46" w:rsidP="009A48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Первичный осмотр </w:t>
      </w:r>
      <w:r>
        <w:rPr>
          <w:rFonts w:ascii="Times New Roman" w:hAnsi="Times New Roman"/>
          <w:sz w:val="24"/>
          <w:szCs w:val="24"/>
        </w:rPr>
        <w:t>пациента</w:t>
      </w:r>
      <w:r w:rsidRPr="00397E8C">
        <w:rPr>
          <w:rFonts w:ascii="Times New Roman" w:hAnsi="Times New Roman"/>
          <w:sz w:val="24"/>
          <w:szCs w:val="24"/>
        </w:rPr>
        <w:t xml:space="preserve"> в соответствии с действующей методикой</w:t>
      </w:r>
    </w:p>
    <w:p w14:paraId="73739CE3" w14:textId="77777777" w:rsidR="00963F46" w:rsidRPr="00397E8C" w:rsidRDefault="00963F46" w:rsidP="009A48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>Постановка диагноза</w:t>
      </w:r>
    </w:p>
    <w:p w14:paraId="35569E03" w14:textId="77777777" w:rsidR="00963F46" w:rsidRDefault="00963F46" w:rsidP="00963F46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397E8C">
        <w:rPr>
          <w:b/>
          <w:color w:val="000000"/>
          <w:sz w:val="24"/>
          <w:szCs w:val="24"/>
          <w:lang w:val="ru-RU"/>
        </w:rPr>
        <w:t xml:space="preserve">- </w:t>
      </w:r>
      <w:r w:rsidRPr="00397E8C">
        <w:rPr>
          <w:rFonts w:eastAsia="Calibri"/>
          <w:b/>
          <w:bCs/>
          <w:i/>
          <w:sz w:val="24"/>
          <w:szCs w:val="24"/>
          <w:lang w:val="ru-RU"/>
        </w:rPr>
        <w:t>необходимыми умениями</w:t>
      </w:r>
      <w:r w:rsidRPr="00397E8C">
        <w:rPr>
          <w:rFonts w:eastAsia="Calibri"/>
          <w:b/>
          <w:bCs/>
          <w:sz w:val="24"/>
          <w:szCs w:val="24"/>
          <w:lang w:val="ru-RU"/>
        </w:rPr>
        <w:t>:</w:t>
      </w:r>
    </w:p>
    <w:p w14:paraId="56F8A225" w14:textId="77777777" w:rsidR="00963F46" w:rsidRPr="00397E8C" w:rsidRDefault="00963F46" w:rsidP="009A48BE">
      <w:pPr>
        <w:pStyle w:val="Iauiue"/>
        <w:widowControl w:val="0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>Назначать медикамент</w:t>
      </w:r>
      <w:r>
        <w:rPr>
          <w:sz w:val="24"/>
          <w:szCs w:val="24"/>
          <w:lang w:val="ru-RU"/>
        </w:rPr>
        <w:t xml:space="preserve">озную терапию с учетом возраста </w:t>
      </w:r>
      <w:r w:rsidRPr="00397E8C">
        <w:rPr>
          <w:sz w:val="24"/>
          <w:szCs w:val="24"/>
          <w:lang w:val="ru-RU"/>
        </w:rPr>
        <w:t>и клинической картины заболевания</w:t>
      </w:r>
    </w:p>
    <w:p w14:paraId="1B71431B" w14:textId="77777777" w:rsidR="00963F46" w:rsidRPr="00397E8C" w:rsidRDefault="00963F46" w:rsidP="009A48BE">
      <w:pPr>
        <w:pStyle w:val="Iauiue"/>
        <w:widowControl w:val="0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 xml:space="preserve">Оказывать необходимую медицинскую помощь при неотложных состояниях </w:t>
      </w:r>
    </w:p>
    <w:p w14:paraId="6328183B" w14:textId="77777777" w:rsidR="00963F46" w:rsidRDefault="00963F46" w:rsidP="00963F46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- </w:t>
      </w:r>
      <w:r w:rsidRPr="00397E8C">
        <w:rPr>
          <w:rFonts w:eastAsia="Calibri"/>
          <w:b/>
          <w:bCs/>
          <w:i/>
          <w:sz w:val="24"/>
          <w:szCs w:val="24"/>
          <w:lang w:val="ru-RU"/>
        </w:rPr>
        <w:t xml:space="preserve">необходимыми </w:t>
      </w:r>
      <w:r>
        <w:rPr>
          <w:rFonts w:eastAsia="Calibri"/>
          <w:b/>
          <w:bCs/>
          <w:i/>
          <w:sz w:val="24"/>
          <w:szCs w:val="24"/>
          <w:lang w:val="ru-RU"/>
        </w:rPr>
        <w:t>знани</w:t>
      </w:r>
      <w:r w:rsidRPr="00397E8C">
        <w:rPr>
          <w:rFonts w:eastAsia="Calibri"/>
          <w:b/>
          <w:bCs/>
          <w:i/>
          <w:sz w:val="24"/>
          <w:szCs w:val="24"/>
          <w:lang w:val="ru-RU"/>
        </w:rPr>
        <w:t>ями</w:t>
      </w:r>
      <w:r w:rsidRPr="00397E8C">
        <w:rPr>
          <w:rFonts w:eastAsia="Calibri"/>
          <w:b/>
          <w:bCs/>
          <w:sz w:val="24"/>
          <w:szCs w:val="24"/>
          <w:lang w:val="ru-RU"/>
        </w:rPr>
        <w:t>:</w:t>
      </w:r>
    </w:p>
    <w:p w14:paraId="14367CD5" w14:textId="77777777" w:rsidR="00963F46" w:rsidRPr="00397E8C" w:rsidRDefault="00963F46" w:rsidP="009A48BE">
      <w:pPr>
        <w:pStyle w:val="Iauiue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 xml:space="preserve">Порядки оказания медицинской помощи </w:t>
      </w:r>
      <w:r>
        <w:rPr>
          <w:sz w:val="24"/>
          <w:szCs w:val="24"/>
          <w:lang w:val="ru-RU"/>
        </w:rPr>
        <w:t>при неотложных состояниях</w:t>
      </w:r>
    </w:p>
    <w:p w14:paraId="095FB25A" w14:textId="77777777" w:rsidR="00963F46" w:rsidRPr="00397E8C" w:rsidRDefault="00963F46" w:rsidP="009A48BE">
      <w:pPr>
        <w:pStyle w:val="Iauiue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lastRenderedPageBreak/>
        <w:t>Ст</w:t>
      </w:r>
      <w:r>
        <w:rPr>
          <w:sz w:val="24"/>
          <w:szCs w:val="24"/>
          <w:lang w:val="ru-RU"/>
        </w:rPr>
        <w:t xml:space="preserve">андарты медицинской помощи </w:t>
      </w:r>
      <w:r w:rsidRPr="00397E8C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 xml:space="preserve">психиатрическим </w:t>
      </w:r>
      <w:r w:rsidRPr="00397E8C">
        <w:rPr>
          <w:sz w:val="24"/>
          <w:szCs w:val="24"/>
          <w:lang w:val="ru-RU"/>
        </w:rPr>
        <w:t xml:space="preserve">заболеваниям </w:t>
      </w:r>
    </w:p>
    <w:p w14:paraId="3749D84C" w14:textId="77777777" w:rsidR="00963F46" w:rsidRDefault="00963F46" w:rsidP="009A48BE">
      <w:pPr>
        <w:pStyle w:val="Iauiue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37844">
        <w:rPr>
          <w:sz w:val="24"/>
          <w:szCs w:val="24"/>
          <w:lang w:val="ru-RU"/>
        </w:rPr>
        <w:t xml:space="preserve">Клинические рекомендации (протоколы лечения) по вопросам оказания медицинской помощи </w:t>
      </w:r>
      <w:r>
        <w:rPr>
          <w:sz w:val="24"/>
          <w:szCs w:val="24"/>
          <w:lang w:val="ru-RU"/>
        </w:rPr>
        <w:t>лицам с психическими расстройствами</w:t>
      </w:r>
    </w:p>
    <w:p w14:paraId="26FBBEE4" w14:textId="77777777" w:rsidR="00963F46" w:rsidRPr="00F37844" w:rsidRDefault="00963F46" w:rsidP="009A48BE">
      <w:pPr>
        <w:pStyle w:val="Iauiue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37844">
        <w:rPr>
          <w:sz w:val="24"/>
          <w:szCs w:val="24"/>
          <w:lang w:val="ru-RU"/>
        </w:rPr>
        <w:t xml:space="preserve">Современные методы терапии основных </w:t>
      </w:r>
      <w:r>
        <w:rPr>
          <w:sz w:val="24"/>
          <w:szCs w:val="24"/>
          <w:lang w:val="ru-RU"/>
        </w:rPr>
        <w:t xml:space="preserve">психических </w:t>
      </w:r>
      <w:r w:rsidRPr="00F37844">
        <w:rPr>
          <w:sz w:val="24"/>
          <w:szCs w:val="24"/>
          <w:lang w:val="ru-RU"/>
        </w:rPr>
        <w:t xml:space="preserve">заболеваний и патологических состояний </w:t>
      </w:r>
    </w:p>
    <w:p w14:paraId="22D6FE28" w14:textId="77777777" w:rsidR="00963F46" w:rsidRPr="00397E8C" w:rsidRDefault="00963F46" w:rsidP="009A48BE">
      <w:pPr>
        <w:pStyle w:val="Iauiue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397E8C">
        <w:rPr>
          <w:sz w:val="24"/>
          <w:szCs w:val="24"/>
        </w:rPr>
        <w:t xml:space="preserve">Методика выполнения реанимационных мероприятий </w:t>
      </w:r>
    </w:p>
    <w:p w14:paraId="2CE10964" w14:textId="77777777" w:rsidR="00963F46" w:rsidRPr="00397E8C" w:rsidRDefault="00963F46" w:rsidP="009A48BE">
      <w:pPr>
        <w:pStyle w:val="Iauiue"/>
        <w:widowControl w:val="0"/>
        <w:numPr>
          <w:ilvl w:val="0"/>
          <w:numId w:val="11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</w:r>
    </w:p>
    <w:p w14:paraId="5B9439D5" w14:textId="066E9E9D" w:rsidR="002B2A16" w:rsidRPr="007C56A5" w:rsidRDefault="002B2A16" w:rsidP="00963F4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2A16" w:rsidRPr="007C56A5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858"/>
        <w:gridCol w:w="2524"/>
        <w:gridCol w:w="4501"/>
        <w:gridCol w:w="3437"/>
        <w:gridCol w:w="68"/>
      </w:tblGrid>
      <w:tr w:rsidR="00963F46" w:rsidRPr="005E3265" w14:paraId="2435E344" w14:textId="77777777" w:rsidTr="0010192B">
        <w:trPr>
          <w:trHeight w:val="41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481D2" w14:textId="77777777" w:rsidR="00963F46" w:rsidRPr="005E3265" w:rsidRDefault="00963F46" w:rsidP="0010192B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  <w:iCs/>
              </w:rPr>
            </w:pPr>
            <w:bookmarkStart w:id="1" w:name="_Hlk137205601"/>
            <w:r w:rsidRPr="005E3265">
              <w:rPr>
                <w:rFonts w:ascii="Times New Roman" w:hAnsi="Times New Roman"/>
                <w:b/>
                <w:iCs/>
              </w:rPr>
              <w:lastRenderedPageBreak/>
              <w:t>Перечень универсальных, общепрофессиональных и профессиональных компетенции выпускников и индикаторы их достижения</w:t>
            </w:r>
            <w:bookmarkEnd w:id="1"/>
          </w:p>
          <w:p w14:paraId="38154CF3" w14:textId="77777777" w:rsidR="00963F46" w:rsidRPr="005E3265" w:rsidRDefault="00963F46" w:rsidP="0010192B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  <w:iCs/>
              </w:rPr>
            </w:pPr>
          </w:p>
        </w:tc>
      </w:tr>
      <w:tr w:rsidR="00963F46" w:rsidRPr="005E3265" w14:paraId="60B8A571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C6B24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 xml:space="preserve">Виды  </w:t>
            </w:r>
          </w:p>
          <w:p w14:paraId="6E8709D5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34B4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Название</w:t>
            </w:r>
          </w:p>
          <w:p w14:paraId="569FAED6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3297" w14:textId="77777777" w:rsidR="00963F46" w:rsidRPr="005E3265" w:rsidRDefault="00963F46" w:rsidP="0010192B">
            <w:pPr>
              <w:ind w:right="-191"/>
              <w:jc w:val="center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Код и наименование индикатора достижения универсальной компетенции (ИУК)</w:t>
            </w:r>
          </w:p>
        </w:tc>
      </w:tr>
      <w:tr w:rsidR="00963F46" w:rsidRPr="005E3265" w14:paraId="5AF53F2C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D10B" w14:textId="77777777" w:rsidR="00963F46" w:rsidRPr="005E3265" w:rsidRDefault="00963F46" w:rsidP="0010192B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698A" w14:textId="77777777" w:rsidR="00963F46" w:rsidRPr="005E3265" w:rsidRDefault="00963F46" w:rsidP="0010192B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4A51B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 xml:space="preserve">ИУК-1 </w:t>
            </w:r>
            <w:r w:rsidRPr="005E3265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ECBB5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>ИУК-2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C2DB" w14:textId="77777777" w:rsidR="00963F46" w:rsidRPr="005E3265" w:rsidRDefault="00963F46" w:rsidP="0010192B">
            <w:pPr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ИУК-3 Владеть</w:t>
            </w:r>
          </w:p>
        </w:tc>
      </w:tr>
      <w:tr w:rsidR="00963F46" w:rsidRPr="005E3265" w14:paraId="1E6D0740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55F51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t>УК-1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66238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2D63D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Основные понятия, используемые в психиатрии, общей психопатологии, взаимосвязь психических расстройств с иными заболеваниями, научные идеи и тенденции развития терапевтической психиатрии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1981B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Критически оценивать поступающую информацию вне зависимости от ее источника, избегать автоматического применения стандартных приемов при решении профессиональных задач, управлять информацией (поиск, интерпретация, анализ информации, в т. Ч. Из множественных источников,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3B9F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Навыками сбора, обработки, критического анализа и систематизации профессиональной</w:t>
            </w:r>
            <w:r w:rsidRPr="005E3265">
              <w:rPr>
                <w:rFonts w:ascii="Times New Roman" w:hAnsi="Times New Roman"/>
                <w:lang w:eastAsia="en-US"/>
              </w:rPr>
              <w:br/>
              <w:t>информации, навыками выбора методов и средств решения профессиональных задач, навыками управления информацией (поиск, интерпретация, анализ информации, в т.ч. Из множественных источников,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</w:p>
        </w:tc>
      </w:tr>
      <w:tr w:rsidR="00963F46" w:rsidRPr="005E3265" w14:paraId="4D1ADA43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BBD679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1FD0F3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D0D2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>Код и наименование индикатора достижения общепрофессиональной компетенции (ИОПК)</w:t>
            </w:r>
          </w:p>
        </w:tc>
      </w:tr>
      <w:tr w:rsidR="00963F46" w:rsidRPr="005E3265" w14:paraId="56D5DCFE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40B3E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A00743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388F4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 xml:space="preserve">ИОПК-1 </w:t>
            </w:r>
            <w:r w:rsidRPr="005E3265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DCE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 xml:space="preserve">ИОПК-1 </w:t>
            </w:r>
            <w:r>
              <w:rPr>
                <w:rFonts w:ascii="Times New Roman" w:hAnsi="Times New Roman"/>
                <w:lang w:eastAsia="en-US"/>
              </w:rPr>
              <w:t>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1887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 xml:space="preserve">ИОПК-1 </w:t>
            </w:r>
            <w:r>
              <w:rPr>
                <w:rFonts w:ascii="Times New Roman" w:hAnsi="Times New Roman"/>
                <w:lang w:eastAsia="en-US"/>
              </w:rPr>
              <w:t>Владеьб</w:t>
            </w:r>
          </w:p>
        </w:tc>
      </w:tr>
      <w:tr w:rsidR="00963F46" w:rsidRPr="005E3265" w14:paraId="0D04012D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BCFF7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lastRenderedPageBreak/>
              <w:t>ОПК-1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32D0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279C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Знать основные информационно-коммуникационные технологии, используемые в психиатрии,</w:t>
            </w:r>
          </w:p>
          <w:p w14:paraId="58A4618A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Иметь представление о принципах информационной безопасности и соблюдении конфиденциальности данных пациентов.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ECB1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Уметь работать с электронным медицинским документооборотом и другими информационными системами, используемыми в психиатрии,</w:t>
            </w:r>
          </w:p>
          <w:p w14:paraId="45030B8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Уметь эффективно использовать программное обеспечение для планирования, диагностики и лечения в психиатрии,</w:t>
            </w:r>
          </w:p>
          <w:p w14:paraId="20DDF46A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Уметь использовать электронные ресурсы и базы данных для получения актуальной информации в своей профессиональной области.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4D1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Владеть навыками обработки и анализа данных с использованием специализированного программного обеспечения,</w:t>
            </w:r>
          </w:p>
          <w:p w14:paraId="6CF8493D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Владеть навыками защиты информации, обеспечения безопасности данных пациентов и соблюдения этических норм в использовании информационных технологий,</w:t>
            </w:r>
          </w:p>
          <w:p w14:paraId="0C1E99E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Владеть навыками обучения и самообучения в области информационно-коммуникационных технологий</w:t>
            </w:r>
          </w:p>
        </w:tc>
      </w:tr>
      <w:tr w:rsidR="00963F46" w:rsidRPr="005E3265" w14:paraId="79FBAF3B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DDA49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t>ОПК-2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C128A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000E4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color w:val="000000"/>
              </w:rPr>
              <w:t xml:space="preserve">Основные </w:t>
            </w:r>
            <w:proofErr w:type="gramStart"/>
            <w:r w:rsidRPr="005E3265">
              <w:rPr>
                <w:rFonts w:ascii="Times New Roman" w:hAnsi="Times New Roman"/>
                <w:color w:val="000000"/>
              </w:rPr>
              <w:t>нормативные  документы</w:t>
            </w:r>
            <w:proofErr w:type="gramEnd"/>
            <w:r w:rsidRPr="005E3265">
              <w:rPr>
                <w:rFonts w:ascii="Times New Roman" w:hAnsi="Times New Roman"/>
                <w:color w:val="000000"/>
              </w:rPr>
              <w:t xml:space="preserve">, регламентирующие </w:t>
            </w:r>
            <w:proofErr w:type="gramStart"/>
            <w:r w:rsidRPr="005E3265">
              <w:rPr>
                <w:rFonts w:ascii="Times New Roman" w:hAnsi="Times New Roman"/>
                <w:color w:val="000000"/>
              </w:rPr>
              <w:t>работу  врача</w:t>
            </w:r>
            <w:proofErr w:type="gramEnd"/>
            <w:r w:rsidRPr="005E3265">
              <w:rPr>
                <w:rFonts w:ascii="Times New Roman" w:hAnsi="Times New Roman"/>
                <w:color w:val="000000"/>
              </w:rPr>
              <w:t>-психиатра в стационаре и диспансерной службе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EC9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color w:val="000000"/>
              </w:rPr>
              <w:t>Организовать работу психиатрического кабинета и отделения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F4F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5E3265">
              <w:rPr>
                <w:rFonts w:ascii="Times New Roman" w:hAnsi="Times New Roman"/>
                <w:color w:val="000000"/>
              </w:rPr>
              <w:t>Навыками  организации</w:t>
            </w:r>
            <w:proofErr w:type="gramEnd"/>
            <w:r w:rsidRPr="005E3265">
              <w:rPr>
                <w:rFonts w:ascii="Times New Roman" w:hAnsi="Times New Roman"/>
                <w:color w:val="000000"/>
              </w:rPr>
              <w:t xml:space="preserve"> работы психиатрического кабинета и отделения с учетом </w:t>
            </w:r>
            <w:proofErr w:type="gramStart"/>
            <w:r w:rsidRPr="005E3265">
              <w:rPr>
                <w:rFonts w:ascii="Times New Roman" w:hAnsi="Times New Roman"/>
                <w:color w:val="000000"/>
              </w:rPr>
              <w:t>нормативной  документации</w:t>
            </w:r>
            <w:proofErr w:type="gramEnd"/>
            <w:r w:rsidRPr="005E3265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5E3265">
              <w:rPr>
                <w:rFonts w:ascii="Times New Roman" w:hAnsi="Times New Roman"/>
                <w:color w:val="000000"/>
              </w:rPr>
              <w:t>принятой  в</w:t>
            </w:r>
            <w:proofErr w:type="gramEnd"/>
            <w:r w:rsidRPr="005E3265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5E3265">
              <w:rPr>
                <w:rFonts w:ascii="Times New Roman" w:hAnsi="Times New Roman"/>
                <w:color w:val="000000"/>
              </w:rPr>
              <w:t>здравоохранении  РФ</w:t>
            </w:r>
            <w:proofErr w:type="gramEnd"/>
            <w:r w:rsidRPr="005E3265">
              <w:rPr>
                <w:rFonts w:ascii="Times New Roman" w:hAnsi="Times New Roman"/>
                <w:color w:val="000000"/>
              </w:rPr>
              <w:t xml:space="preserve">  по психиатрической службе</w:t>
            </w:r>
          </w:p>
        </w:tc>
      </w:tr>
      <w:tr w:rsidR="00963F46" w:rsidRPr="005E3265" w14:paraId="3EBD028C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E59DA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t>ОПК-3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DDE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Способен осуществлять педагогическую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3D638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Цели, принципы, формы, методы обучения и воспитания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E542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</w:rPr>
            </w:pPr>
            <w:r w:rsidRPr="005E3265">
              <w:rPr>
                <w:rFonts w:ascii="Times New Roman" w:hAnsi="Times New Roman"/>
                <w:lang w:eastAsia="en-US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 w14:paraId="7FE0D051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AE3B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</w:rPr>
            </w:pPr>
            <w:r w:rsidRPr="005E3265">
              <w:rPr>
                <w:rFonts w:ascii="Times New Roman" w:hAnsi="Times New Roman"/>
                <w:lang w:eastAsia="en-US"/>
              </w:rPr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программой̆</w:t>
            </w:r>
          </w:p>
        </w:tc>
      </w:tr>
      <w:tr w:rsidR="00963F46" w:rsidRPr="005E3265" w14:paraId="3577E23E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78B19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lastRenderedPageBreak/>
              <w:t>ОПК-4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040E8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>Способен проводить клиническую диагностику, направлять на обследования пациентов с целью выявления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6E3D1" w14:textId="77777777" w:rsidR="00963F46" w:rsidRPr="005E3265" w:rsidRDefault="00963F46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Общие закономерности патогенеза наиболее распространенных психических заболеваний,</w:t>
            </w:r>
          </w:p>
          <w:p w14:paraId="655E931A" w14:textId="77777777" w:rsidR="00963F46" w:rsidRPr="005E3265" w:rsidRDefault="00963F46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Этиологию, патогенез, ведущие клинические проявления, методы диагностики, лабораторные показатели и исходы основных психических расстройств,</w:t>
            </w:r>
          </w:p>
          <w:p w14:paraId="783E45E7" w14:textId="77777777" w:rsidR="00963F46" w:rsidRPr="005E3265" w:rsidRDefault="00963F46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Виды медико-социальной экспертизы,</w:t>
            </w:r>
          </w:p>
          <w:p w14:paraId="080C999F" w14:textId="77777777" w:rsidR="00963F46" w:rsidRPr="005E3265" w:rsidRDefault="00963F46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Понятие временной нетрудоспособности,</w:t>
            </w:r>
          </w:p>
          <w:p w14:paraId="666E0F0C" w14:textId="77777777" w:rsidR="00963F46" w:rsidRPr="005E3265" w:rsidRDefault="00963F46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Понятие стойкой нетрудоспособности,</w:t>
            </w:r>
          </w:p>
          <w:p w14:paraId="27443898" w14:textId="77777777" w:rsidR="00963F46" w:rsidRPr="005E3265" w:rsidRDefault="00963F46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 xml:space="preserve">Ориентировочные сроки временной нетрудоспособности при основных психических заболеваниях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F502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</w:rPr>
            </w:pPr>
            <w:r w:rsidRPr="005E3265">
              <w:rPr>
                <w:rFonts w:ascii="Times New Roman" w:hAnsi="Times New Roman"/>
              </w:rPr>
              <w:t>Установить эмоционально-психологический контакт с пациентом, мотивировать его к обследованию,</w:t>
            </w:r>
          </w:p>
          <w:p w14:paraId="3A334D1B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расстройствами,</w:t>
            </w:r>
          </w:p>
          <w:p w14:paraId="5D21D68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Анализировать и оценивать качество медицинской помощи  населению, вести медицинскую документацию.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E5F1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Владеть принципами и методами ведения основных психических заболеваний на клиническом приеме,</w:t>
            </w:r>
          </w:p>
          <w:p w14:paraId="4CF23F05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</w:rPr>
            </w:pPr>
            <w:r w:rsidRPr="005E3265">
              <w:rPr>
                <w:rFonts w:ascii="Times New Roman" w:hAnsi="Times New Roman"/>
              </w:rPr>
              <w:t>Выявлять необходимость привлечения врачей иных или смежных специальностей для диагностики и лечении пациентов,</w:t>
            </w:r>
          </w:p>
          <w:p w14:paraId="04686F0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</w:t>
            </w:r>
          </w:p>
        </w:tc>
      </w:tr>
      <w:tr w:rsidR="00963F46" w:rsidRPr="005E3265" w14:paraId="32181888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F2CAE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t>ОПК-6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1E5FA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8EB3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Этиологию, патогенез, ведущие клинические проявления, методы диагностики, лабораторные показатели и исходы основных психических заболеваний,</w:t>
            </w:r>
          </w:p>
          <w:p w14:paraId="171F2B91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lastRenderedPageBreak/>
              <w:t>Методы и средства диспансеризации пациентов с психическими заболеваниями,</w:t>
            </w:r>
          </w:p>
          <w:p w14:paraId="21D7188B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Основные понятия качества медицинской помощи,</w:t>
            </w:r>
          </w:p>
          <w:p w14:paraId="53D54F2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Организацию внутреннего контроля качества медицинской помощи в психиатрическом учреждении.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8AE0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lastRenderedPageBreak/>
              <w:t>Проводить беседы с пациентами по вопросам первично и вторичной профилактики психических заболеваний,</w:t>
            </w:r>
          </w:p>
          <w:p w14:paraId="221B942F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color w:val="000000"/>
              </w:rPr>
              <w:t xml:space="preserve">Осуществлять профилактические и лечебные мероприятия с учетом психического состояния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CA1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Владеть методами профилактических мероприятий и использования средств профилактики,</w:t>
            </w:r>
          </w:p>
          <w:p w14:paraId="73557FE3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Владеть навыками формирования диспансерных групп  лиц с психическими заболеваниями.</w:t>
            </w:r>
          </w:p>
        </w:tc>
      </w:tr>
      <w:tr w:rsidR="00963F46" w:rsidRPr="005E3265" w14:paraId="18640BD9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F6FD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t>ОПК-7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D4317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>Способен проводить мероприятия по формированию здорового образа жизни, санитарно-гигиеническому просвещению населения с целью профилактики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3BADF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Санитарно-эпидемиологические требования,</w:t>
            </w:r>
          </w:p>
          <w:p w14:paraId="5944DE0B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</w:rPr>
              <w:t>Т</w:t>
            </w:r>
            <w:r w:rsidRPr="005E3265">
              <w:rPr>
                <w:rFonts w:ascii="Times New Roman" w:hAnsi="Times New Roman"/>
                <w:color w:val="000000"/>
              </w:rPr>
              <w:t>ребования охраны труда, пожарной безопасности, порядок действий при чрезвычайных ситуациях,</w:t>
            </w:r>
          </w:p>
          <w:p w14:paraId="42072E74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Правила применения средств индивидуальной защиты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DE58B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color w:val="000000"/>
              </w:rPr>
              <w:t>Применять средства индивидуальной защиты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D152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Оказывать медицинскую помощь в экстренной и неотложной формах,</w:t>
            </w:r>
          </w:p>
          <w:p w14:paraId="688A3019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color w:val="000000"/>
              </w:rPr>
              <w:t>Проведение мероприятий по снижению заболеваемости, включая инфекционные заболевания, инвалидизации, смертности, летальности</w:t>
            </w:r>
          </w:p>
        </w:tc>
      </w:tr>
      <w:tr w:rsidR="00963F46" w:rsidRPr="005E3265" w14:paraId="07CC266B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7325D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lastRenderedPageBreak/>
              <w:t>ОПК-8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3EBE8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</w:rPr>
              <w:t>Способен вести медицинскую документацию, проводить анализ ме-дико-статистической информации. Организационно-управленческая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E001E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Типовую учетно-отчетную медицинскую документацию медицинских учреждений,</w:t>
            </w:r>
          </w:p>
          <w:p w14:paraId="7F975AC2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Экспертизу трудоспособности,</w:t>
            </w:r>
          </w:p>
          <w:p w14:paraId="6C81B8D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Основные и дополнительные методы диагностики основных психических заболеваний,</w:t>
            </w:r>
          </w:p>
          <w:p w14:paraId="479CED64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color w:val="000000"/>
              </w:rPr>
              <w:t>Этиологию, патогенез, ведущие клинические проявления основных психических заболеваний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F4B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Анализировать и оценивать качество медицинской помощи населению, вести медицинскую документацию,</w:t>
            </w:r>
          </w:p>
          <w:p w14:paraId="7EF7CCB8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Оценивать результаты деятельности и качество оказания медицинской помощи,</w:t>
            </w:r>
          </w:p>
          <w:p w14:paraId="0375B08C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Грамотно оформлять необходимую медицинскую документацию, предусмотренную законодательством по здравоохранению (медицинскую карту больного форма 003/у, форму 025у-04 и др.)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AE85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учреждениях,</w:t>
            </w:r>
          </w:p>
          <w:p w14:paraId="62EDFEFA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Алгоритмом постановки предварительного и окончательного клинического диагноза,</w:t>
            </w:r>
          </w:p>
          <w:p w14:paraId="5F5BB4C7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Методами оценки качества медицинской помощи,</w:t>
            </w:r>
          </w:p>
          <w:p w14:paraId="5C332F13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E3265">
              <w:rPr>
                <w:rFonts w:ascii="Times New Roman" w:hAnsi="Times New Roman"/>
                <w:lang w:eastAsia="en-US"/>
              </w:rPr>
              <w:t>Методами изучения катамнеза, оформлением медицинской документации.</w:t>
            </w:r>
          </w:p>
          <w:p w14:paraId="32A1E49D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63F46" w:rsidRPr="005E3265" w14:paraId="0552897F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  <w:trHeight w:val="2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A8002" w14:textId="77777777" w:rsidR="00963F46" w:rsidRPr="005E3265" w:rsidRDefault="00963F46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3265">
              <w:rPr>
                <w:rFonts w:ascii="Times New Roman" w:hAnsi="Times New Roman"/>
                <w:b/>
                <w:lang w:eastAsia="en-US"/>
              </w:rPr>
              <w:t>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D9BD9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</w:rPr>
            </w:pPr>
            <w:r w:rsidRPr="005E3265">
              <w:rPr>
                <w:rFonts w:ascii="Times New Roman" w:hAnsi="Times New Roman"/>
              </w:rPr>
              <w:t>Готовность к определению тактики ведения, ведению и лечению пациентов, нуждающихся психиатрической помощи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CCD8" w14:textId="77777777" w:rsidR="00963F46" w:rsidRPr="005E3265" w:rsidRDefault="00963F46" w:rsidP="0010192B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Возрастные особенности психических расстройс</w:t>
            </w:r>
            <w:r>
              <w:rPr>
                <w:rFonts w:cs="Times New Roman"/>
                <w:color w:val="000000"/>
                <w:sz w:val="22"/>
                <w:szCs w:val="22"/>
              </w:rPr>
              <w:t>тв</w:t>
            </w:r>
            <w:r w:rsidRPr="005E3265"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340F3B5C" w14:textId="77777777" w:rsidR="00963F46" w:rsidRPr="005E3265" w:rsidRDefault="00963F46" w:rsidP="0010192B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5E3265">
              <w:rPr>
                <w:rFonts w:cs="Times New Roman"/>
                <w:color w:val="000000"/>
                <w:sz w:val="22"/>
                <w:szCs w:val="22"/>
              </w:rPr>
              <w:t>Виды и показания к лечению психических заболеваний.</w:t>
            </w:r>
          </w:p>
          <w:p w14:paraId="4764F770" w14:textId="77777777" w:rsidR="00963F46" w:rsidRPr="005E3265" w:rsidRDefault="00963F46" w:rsidP="0010192B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5450" w14:textId="77777777" w:rsidR="00963F46" w:rsidRPr="005E3265" w:rsidRDefault="00963F46" w:rsidP="0010192B">
            <w:pPr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</w:rPr>
              <w:t>Мотивировать к псмхопрофилактике</w:t>
            </w:r>
          </w:p>
          <w:p w14:paraId="3B30459F" w14:textId="77777777" w:rsidR="00963F46" w:rsidRPr="005E3265" w:rsidRDefault="00963F46" w:rsidP="0010192B">
            <w:pPr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C651" w14:textId="77777777" w:rsidR="00963F46" w:rsidRPr="005E3265" w:rsidRDefault="00963F46" w:rsidP="0010192B">
            <w:pPr>
              <w:rPr>
                <w:rFonts w:ascii="Times New Roman" w:hAnsi="Times New Roman"/>
                <w:color w:val="000000"/>
              </w:rPr>
            </w:pPr>
            <w:r w:rsidRPr="005E3265">
              <w:rPr>
                <w:rFonts w:ascii="Times New Roman" w:hAnsi="Times New Roman"/>
                <w:color w:val="000000"/>
              </w:rPr>
              <w:t>Владеть методами и принципами ведения консервативного лечения основных психических заболеваний.</w:t>
            </w:r>
          </w:p>
          <w:p w14:paraId="0123FE4D" w14:textId="77777777" w:rsidR="00963F46" w:rsidRPr="005E3265" w:rsidRDefault="00963F46" w:rsidP="0010192B">
            <w:pPr>
              <w:rPr>
                <w:rFonts w:ascii="Times New Roman" w:hAnsi="Times New Roman"/>
              </w:rPr>
            </w:pPr>
            <w:r w:rsidRPr="005E3265">
              <w:rPr>
                <w:rFonts w:ascii="Times New Roman" w:hAnsi="Times New Roman"/>
              </w:rPr>
              <w:t>Оценить необходимость участия врачей смежных специальностей в комплексном лечении пациентов со психиатрической патологией.</w:t>
            </w:r>
          </w:p>
          <w:p w14:paraId="5CDF8086" w14:textId="77777777" w:rsidR="00963F46" w:rsidRPr="005E3265" w:rsidRDefault="00963F46" w:rsidP="001019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963D325" w14:textId="77777777" w:rsidR="002B2A16" w:rsidRPr="007C56A5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rFonts w:ascii="Times New Roman" w:hAnsi="Times New Roman"/>
          <w:sz w:val="28"/>
          <w:szCs w:val="28"/>
        </w:rPr>
        <w:sectPr w:rsidR="002B2A16" w:rsidRPr="007C56A5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25A7F02F" w14:textId="77777777" w:rsidR="002B2A16" w:rsidRPr="007C56A5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6B60854" w14:textId="77777777" w:rsidR="00896022" w:rsidRPr="007C56A5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14:paraId="006A3C69" w14:textId="77777777" w:rsidR="00896022" w:rsidRPr="007C56A5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56A5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14:paraId="069C3CF9" w14:textId="77777777" w:rsidR="00896022" w:rsidRPr="007C56A5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DBD21C" w14:textId="77777777" w:rsidR="00896022" w:rsidRPr="007C56A5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36183D3E" w14:textId="77777777" w:rsidR="00896022" w:rsidRPr="007C56A5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5AF24F7F" w14:textId="77777777" w:rsidR="00896022" w:rsidRPr="007C56A5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1CE0A6BC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71694DD7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6FDC1F3F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6AA7B4B0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14:paraId="3ECBA711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25D51CEE" w14:textId="77777777" w:rsidR="00896022" w:rsidRPr="007C56A5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C3A38F" w14:textId="77777777" w:rsidR="00896022" w:rsidRPr="007C56A5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14:paraId="1B66A1A2" w14:textId="78D68236" w:rsidR="00896022" w:rsidRPr="007C56A5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</w:t>
      </w:r>
      <w:r w:rsidRPr="007C56A5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7C56A5">
        <w:rPr>
          <w:rFonts w:ascii="Times New Roman" w:hAnsi="Times New Roman"/>
          <w:sz w:val="28"/>
          <w:szCs w:val="28"/>
        </w:rPr>
        <w:t xml:space="preserve">формирование мотивационной и практической готовности к профессиональной деятельности </w:t>
      </w:r>
      <w:r w:rsidR="0032572B">
        <w:rPr>
          <w:rFonts w:ascii="Times New Roman" w:hAnsi="Times New Roman"/>
          <w:sz w:val="28"/>
          <w:szCs w:val="28"/>
        </w:rPr>
        <w:t>психиатр</w:t>
      </w:r>
      <w:r w:rsidRPr="007C56A5">
        <w:rPr>
          <w:rFonts w:ascii="Times New Roman" w:hAnsi="Times New Roman"/>
          <w:sz w:val="28"/>
          <w:szCs w:val="28"/>
        </w:rPr>
        <w:t>а</w:t>
      </w:r>
      <w:r w:rsidR="0061357C">
        <w:rPr>
          <w:rFonts w:ascii="Times New Roman" w:hAnsi="Times New Roman"/>
          <w:sz w:val="28"/>
          <w:szCs w:val="28"/>
        </w:rPr>
        <w:t>.</w:t>
      </w:r>
    </w:p>
    <w:p w14:paraId="4B5380EB" w14:textId="77777777" w:rsidR="00896022" w:rsidRPr="007C56A5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5D8592A2" w14:textId="77777777" w:rsidR="00896022" w:rsidRPr="007C56A5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685733D4" w14:textId="77777777" w:rsidR="00896022" w:rsidRPr="007C56A5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746C4A31" w14:textId="77777777" w:rsidR="00896022" w:rsidRPr="007C56A5" w:rsidRDefault="00896022" w:rsidP="009A48B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79673581" w14:textId="77777777" w:rsidR="00896022" w:rsidRPr="007C56A5" w:rsidRDefault="00896022" w:rsidP="009A48B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077C91E0" w14:textId="77777777" w:rsidR="00896022" w:rsidRPr="007C56A5" w:rsidRDefault="00896022" w:rsidP="009A48B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50F4E32A" w14:textId="77777777" w:rsidR="00896022" w:rsidRPr="007C56A5" w:rsidRDefault="00896022" w:rsidP="009A48B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14:paraId="5DBBA337" w14:textId="77777777" w:rsidR="00896022" w:rsidRPr="007C56A5" w:rsidRDefault="00896022" w:rsidP="009A48B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02715079" w14:textId="77777777" w:rsidR="00896022" w:rsidRPr="007C56A5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5028DD1D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4AB7935A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14:paraId="7F9CD129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7C56A5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14:paraId="3E11208F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321AE1CC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4C550C66" w14:textId="77777777" w:rsidR="00896022" w:rsidRPr="007C56A5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C99538" w14:textId="77777777" w:rsidR="00896022" w:rsidRPr="007C56A5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14:paraId="516E8253" w14:textId="77777777" w:rsidR="00896022" w:rsidRPr="007C56A5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178A8318" w14:textId="77777777" w:rsidR="00896022" w:rsidRPr="007C56A5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7C56A5">
        <w:rPr>
          <w:rFonts w:ascii="Times New Roman" w:hAnsi="Times New Roman"/>
          <w:sz w:val="28"/>
        </w:rPr>
        <w:t xml:space="preserve"> формирования эффективной коммуникативной компетентности ординаторов.</w:t>
      </w:r>
    </w:p>
    <w:p w14:paraId="37D3FA7F" w14:textId="77777777" w:rsidR="00896022" w:rsidRPr="007C56A5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14:paraId="5A3DBE9D" w14:textId="77777777" w:rsidR="00896022" w:rsidRPr="007C56A5" w:rsidRDefault="00896022" w:rsidP="009A48B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14:paraId="0DC67D22" w14:textId="77777777" w:rsidR="00896022" w:rsidRPr="007C56A5" w:rsidRDefault="00896022" w:rsidP="009A48B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12BB2AA4" w14:textId="77777777" w:rsidR="00896022" w:rsidRPr="007C56A5" w:rsidRDefault="00896022" w:rsidP="009A48B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315F8C47" w14:textId="77777777" w:rsidR="00896022" w:rsidRPr="007C56A5" w:rsidRDefault="00896022" w:rsidP="009A48B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39954A33" w14:textId="77777777" w:rsidR="00896022" w:rsidRPr="007C56A5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 w:rsidRPr="007C56A5">
        <w:rPr>
          <w:rFonts w:ascii="Times New Roman" w:hAnsi="Times New Roman"/>
          <w:color w:val="000000"/>
          <w:sz w:val="28"/>
          <w:szCs w:val="28"/>
        </w:rPr>
        <w:lastRenderedPageBreak/>
        <w:t>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2F4C482A" w14:textId="77777777" w:rsidR="00896022" w:rsidRPr="007C56A5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1C795198" w14:textId="77777777" w:rsidR="00896022" w:rsidRPr="007C56A5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14:paraId="753C01FE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1A255BF2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26451155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C56A5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42B6A91E" w14:textId="77777777" w:rsidR="00896022" w:rsidRPr="007C56A5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82C96C" w14:textId="77777777" w:rsidR="00896022" w:rsidRPr="007C56A5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58763928" w14:textId="77777777" w:rsidR="00896022" w:rsidRPr="007C56A5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14:paraId="4A7B965D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iCs/>
          <w:sz w:val="28"/>
          <w:szCs w:val="28"/>
        </w:rPr>
        <w:t>регулярно</w:t>
      </w:r>
      <w:r w:rsidRPr="007C56A5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024437AB" w14:textId="77777777" w:rsidR="00896022" w:rsidRPr="007C56A5" w:rsidRDefault="00896022" w:rsidP="009A48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7C56A5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0E185259" w14:textId="77777777" w:rsidR="00896022" w:rsidRPr="007C56A5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C56A5">
        <w:rPr>
          <w:rFonts w:ascii="Times New Roman" w:hAnsi="Times New Roman"/>
          <w:sz w:val="24"/>
          <w:szCs w:val="24"/>
        </w:rPr>
        <w:tab/>
      </w:r>
    </w:p>
    <w:p w14:paraId="561BCECA" w14:textId="77777777" w:rsidR="00896022" w:rsidRPr="007C56A5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56A5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03D8FD8B" w14:textId="77777777" w:rsidR="002B2A16" w:rsidRPr="007C56A5" w:rsidRDefault="002B2A16" w:rsidP="002B2A16">
      <w:pPr>
        <w:widowControl w:val="0"/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14:paraId="4BDBCCCD" w14:textId="77777777" w:rsidR="00963F46" w:rsidRPr="001C67D9" w:rsidRDefault="00963F46" w:rsidP="00963F4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1C67D9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tbl>
      <w:tblPr>
        <w:tblW w:w="52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44"/>
      </w:tblGrid>
      <w:tr w:rsidR="00663E92" w14:paraId="1AFD6857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B9342" w14:textId="77777777" w:rsidR="00663E92" w:rsidRDefault="0066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D2DA7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 </w:t>
            </w:r>
            <w:hyperlink r:id="rId11" w:history="1">
              <w:r>
                <w:rPr>
                  <w:rStyle w:val="af"/>
                  <w:sz w:val="24"/>
                  <w:szCs w:val="24"/>
                </w:rPr>
                <w:t>https://www.studentlibrary.ru/book/ISBN9785970448328.html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3D82B9DE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9113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339C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      </w:r>
          </w:p>
        </w:tc>
      </w:tr>
      <w:tr w:rsidR="00663E92" w14:paraId="037A667B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5D74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B02E2" w14:textId="77777777" w:rsidR="00663E92" w:rsidRDefault="00663E9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2" w:history="1">
              <w:r>
                <w:rPr>
                  <w:rStyle w:val="af"/>
                  <w:sz w:val="24"/>
                  <w:szCs w:val="24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4D9CCE49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3003" w14:textId="77777777" w:rsidR="00663E92" w:rsidRDefault="0066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0A6D3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4.Крепелин, Э. Введение в психиатрическую клинику   / Э. Крепелин. - 7-е изд. - Москва : Лаборатория знаний, 2024. - 496 с. Систем. требования: Adobe Reader XI ; экран 10". -Загл. с титул. экрана. (Классика и современность. Психиатрия) - ISBN 978-5-93208-686-5. - Текст : электронный // ЭБС "Консультант студента" : [сайт]. - URL : https://www.studentlibrary.ru/book/ISBN9785932086865.ht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>
              <w:rPr>
                <w:rStyle w:val="aff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663E92" w14:paraId="2E2A2126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29400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4706E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</w:p>
        </w:tc>
      </w:tr>
      <w:tr w:rsidR="00663E92" w14:paraId="294CDA9E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8BF1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36DED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</w:p>
        </w:tc>
      </w:tr>
      <w:tr w:rsidR="00663E92" w14:paraId="2EBB21A5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97C0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944A4" w14:textId="77777777" w:rsidR="00663E92" w:rsidRDefault="00663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</w:p>
        </w:tc>
      </w:tr>
      <w:tr w:rsidR="00663E92" w14:paraId="0B066B4D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7727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6068E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3" w:history="1">
              <w:r>
                <w:rPr>
                  <w:rStyle w:val="af"/>
                  <w:sz w:val="24"/>
                  <w:szCs w:val="24"/>
                </w:rPr>
                <w:t>https://www.studentlibrary.ru/book/ISBN9785970455210.html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475BE60C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F2A3D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421A7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4" w:history="1">
              <w:r>
                <w:rPr>
                  <w:rStyle w:val="af"/>
                  <w:sz w:val="24"/>
                  <w:szCs w:val="24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2227D642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4728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7997C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</w:p>
        </w:tc>
      </w:tr>
      <w:tr w:rsidR="00663E92" w14:paraId="438CDB8D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5BE5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949B1" w14:textId="77777777" w:rsidR="00663E92" w:rsidRDefault="00663E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8"/>
                <w:sz w:val="24"/>
                <w:szCs w:val="24"/>
                <w:bdr w:val="none" w:sz="0" w:space="0" w:color="auto" w:frame="1"/>
                <w:shd w:val="clear" w:color="auto" w:fill="FFFFFF"/>
              </w:rPr>
              <w:t>7.</w:t>
            </w:r>
            <w:r>
              <w:rPr>
                <w:rStyle w:val="af8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</w:p>
        </w:tc>
      </w:tr>
      <w:tr w:rsidR="00663E92" w14:paraId="2175BB5A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784F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71822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Навыки общения с пациентами: симуляционное обучение и оценка коммуникативных навыков в медицинском вузе: Методическое руководство/ под науч. ред. Н.С. Давыдовой, Е.В. Дьяченко. Екатеринбург: Типография ООО «АТгрупп», 2019, 128 с. </w:t>
            </w:r>
          </w:p>
        </w:tc>
      </w:tr>
      <w:tr w:rsidR="00663E92" w14:paraId="701694FD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2DDC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91350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</w:p>
        </w:tc>
      </w:tr>
      <w:tr w:rsidR="00663E92" w14:paraId="1B9D5A67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9F34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E59F2" w14:textId="77777777" w:rsidR="00663E92" w:rsidRDefault="00663E9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Образовательные технологии в высшей медицинской школе  : учебник / А.И. Артюхина [и др.]; ВолгГМУ Минздрава РФ ; под редакцией В. Б. Мандрикова. - Волгоград : Издательство ВолгГМУ, 2019. - 588 с. : ил. - </w:t>
            </w:r>
            <w:hyperlink r:id="rId15" w:history="1">
              <w:r>
                <w:rPr>
                  <w:rStyle w:val="af"/>
                  <w:sz w:val="24"/>
                  <w:szCs w:val="24"/>
                </w:rPr>
                <w:t>http://library.volgmed.ru/Marc/MObjectDown.asp?MacroName=Obrazovatelnye_tekhnologii_v_vysshey_med_2019&amp;MacroAcc=A&amp;DbVal=47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53186F78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F1D0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B4F2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Методические рекомендации по созданию сценариев по коммуникативным навыкам (навыкам общения) для симулированных пациентов при аккредитации специалистов здравоохранения / авторы-составители Давыдова Н.С., Собетова Г.В., Куликов А.В., Серкина А.В., Боттаев Н.А., Дьяченко Е.В., Шубина Л.Б., Грибков Д.М. Москва, 2018. 20 с. http://fmza.ru/upload/medialibrary/c92/mr-dlya-sozdaniyaekzamenatsionnykh-stsenariev-po-kn.pdf.</w:t>
            </w:r>
          </w:p>
        </w:tc>
      </w:tr>
      <w:tr w:rsidR="00663E92" w14:paraId="745D1AF7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3A57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FFD17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6" w:history="1">
              <w:r>
                <w:rPr>
                  <w:rStyle w:val="af"/>
                  <w:sz w:val="24"/>
                  <w:szCs w:val="24"/>
                </w:rPr>
                <w:t>https://www.studentlibrary.ru/book/ISBN9785970455210.html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1B6EAE9C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7E1A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27566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7" w:history="1">
              <w:r>
                <w:rPr>
                  <w:rStyle w:val="af"/>
                  <w:sz w:val="24"/>
                  <w:szCs w:val="24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E92" w14:paraId="78C12411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6760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3730A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— Текст : электронный // Лань : электронно-библиотечная система. — URL: https://e.lanbook.com/book/144083   </w:t>
            </w:r>
          </w:p>
        </w:tc>
      </w:tr>
      <w:tr w:rsidR="00663E92" w14:paraId="56309A72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9BCF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322F4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</w:p>
        </w:tc>
      </w:tr>
      <w:tr w:rsidR="00663E92" w14:paraId="1B7E3477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DCE9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49F40" w14:textId="77777777" w:rsidR="00663E92" w:rsidRDefault="00663E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      </w:r>
            <w:hyperlink r:id="rId18" w:history="1">
              <w:r>
                <w:rPr>
                  <w:rStyle w:val="af"/>
                  <w:rFonts w:eastAsia="Calibri"/>
                  <w:sz w:val="24"/>
                  <w:szCs w:val="24"/>
                </w:rPr>
                <w:t>https://www.studentlibrary.ru/book/ISBN9785970461754.html</w:t>
              </w:r>
            </w:hyperlink>
          </w:p>
        </w:tc>
      </w:tr>
      <w:tr w:rsidR="00663E92" w14:paraId="30D64B52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8761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97F64" w14:textId="77777777" w:rsidR="00663E92" w:rsidRDefault="00663E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17. 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</w:t>
            </w:r>
          </w:p>
          <w:p w14:paraId="0BC8C911" w14:textId="77777777" w:rsidR="00663E92" w:rsidRDefault="00663E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 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      </w:r>
            <w:hyperlink r:id="rId19" w:history="1">
              <w:r>
                <w:rPr>
                  <w:rStyle w:val="af"/>
                  <w:rFonts w:eastAsia="Calibri"/>
                  <w:sz w:val="24"/>
                  <w:szCs w:val="24"/>
                </w:rPr>
                <w:t>https://www.studentlibrary.ru/book/ISBN9785970444627.html</w:t>
              </w:r>
            </w:hyperlink>
          </w:p>
        </w:tc>
      </w:tr>
      <w:tr w:rsidR="00663E92" w14:paraId="3F2BECE9" w14:textId="77777777">
        <w:trPr>
          <w:tblCellSpacing w:w="15" w:type="dxa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60D5" w14:textId="77777777" w:rsidR="00663E92" w:rsidRDefault="00663E9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38F44" w14:textId="77777777" w:rsidR="00663E92" w:rsidRDefault="00663E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20" w:history="1">
              <w:r>
                <w:rPr>
                  <w:rStyle w:val="af"/>
                  <w:rFonts w:eastAsia="Calibri"/>
                  <w:sz w:val="24"/>
                  <w:szCs w:val="24"/>
                </w:rPr>
                <w:t>https://www.studentlibrary.ru/book/ISBN9785970458761.html</w:t>
              </w:r>
            </w:hyperlink>
          </w:p>
        </w:tc>
      </w:tr>
    </w:tbl>
    <w:p w14:paraId="4A4CB98D" w14:textId="77777777" w:rsidR="00963F46" w:rsidRPr="003D6011" w:rsidRDefault="00963F46" w:rsidP="00963F46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5E911282" w14:textId="77777777" w:rsidR="00963F46" w:rsidRPr="001C67D9" w:rsidRDefault="00963F46" w:rsidP="00963F46">
      <w:pPr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1C67D9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14:paraId="7E7FDDA3" w14:textId="77777777" w:rsidR="00963F46" w:rsidRPr="001C67D9" w:rsidRDefault="00963F46" w:rsidP="00963F46">
      <w:pPr>
        <w:widowControl w:val="0"/>
        <w:spacing w:after="0" w:line="360" w:lineRule="auto"/>
        <w:ind w:left="283"/>
        <w:jc w:val="both"/>
        <w:rPr>
          <w:rFonts w:ascii="Times New Roman" w:hAnsi="Times New Roman"/>
          <w:iCs/>
          <w:sz w:val="28"/>
        </w:rPr>
      </w:pPr>
      <w:r w:rsidRPr="001C67D9">
        <w:rPr>
          <w:rFonts w:ascii="Times New Roman" w:hAnsi="Times New Roman"/>
          <w:iCs/>
          <w:sz w:val="28"/>
        </w:rPr>
        <w:t xml:space="preserve">Электронные ресурсы: базы данных, информационно-справочные и поисковые системы - </w:t>
      </w:r>
      <w:proofErr w:type="gramStart"/>
      <w:r w:rsidRPr="001C67D9">
        <w:rPr>
          <w:rFonts w:ascii="Times New Roman" w:hAnsi="Times New Roman"/>
          <w:iCs/>
          <w:sz w:val="28"/>
        </w:rPr>
        <w:t>Интернет ресурсы</w:t>
      </w:r>
      <w:proofErr w:type="gramEnd"/>
      <w:r w:rsidRPr="001C67D9">
        <w:rPr>
          <w:rFonts w:ascii="Times New Roman" w:hAnsi="Times New Roman"/>
          <w:iCs/>
          <w:sz w:val="28"/>
        </w:rPr>
        <w:t>, отвечающие тематике дисциплины, в том числе: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8"/>
        <w:gridCol w:w="3024"/>
      </w:tblGrid>
      <w:tr w:rsidR="00963F46" w:rsidRPr="001C67D9" w14:paraId="1D4DCAF4" w14:textId="77777777" w:rsidTr="0010192B">
        <w:trPr>
          <w:trHeight w:val="550"/>
          <w:tblHeader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C34F" w14:textId="77777777" w:rsidR="00963F46" w:rsidRPr="001C67D9" w:rsidRDefault="00963F46" w:rsidP="00101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6260" w14:textId="77777777" w:rsidR="00963F46" w:rsidRPr="001C67D9" w:rsidRDefault="00963F46" w:rsidP="00101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963F46" w:rsidRPr="001C67D9" w14:paraId="2800263F" w14:textId="77777777" w:rsidTr="0010192B">
        <w:trPr>
          <w:trHeight w:val="859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075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http://</w:t>
            </w: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ЭБС «Консультант студента» </w:t>
            </w:r>
          </w:p>
          <w:p w14:paraId="73D14CB8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http:// </w:t>
            </w:r>
            <w:hyperlink r:id="rId21" w:history="1">
              <w:r w:rsidRPr="001C67D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www.studmedlib.ru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3557" w14:textId="77777777" w:rsidR="00963F46" w:rsidRPr="001C67D9" w:rsidRDefault="00963F46" w:rsidP="00101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6D701E9F" w14:textId="77777777" w:rsidTr="0010192B">
        <w:trPr>
          <w:trHeight w:val="120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7F7FC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Единая реферативная библиографическая база данных (профессиональная база данных)</w:t>
            </w:r>
          </w:p>
          <w:p w14:paraId="1A8141C3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http://</w:t>
            </w:r>
            <w:hyperlink r:id="rId22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scopus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486B1" w14:textId="77777777" w:rsidR="00963F46" w:rsidRPr="001C67D9" w:rsidRDefault="00963F46" w:rsidP="0010192B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1FF3D8AD" w14:textId="77777777" w:rsidTr="0010192B">
        <w:trPr>
          <w:trHeight w:val="30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53B061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 xml:space="preserve">Национальная библиографическая база данных научного цитирования </w:t>
            </w:r>
            <w:r w:rsidRPr="001C67D9">
              <w:rPr>
                <w:rFonts w:ascii="Times New Roman" w:hAnsi="Times New Roman"/>
                <w:i/>
                <w:sz w:val="24"/>
                <w:szCs w:val="24"/>
              </w:rPr>
              <w:t>(профессиональная база данных)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23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A21B09" w14:textId="77777777" w:rsidR="00963F46" w:rsidRPr="001C67D9" w:rsidRDefault="00963F46" w:rsidP="00101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lastRenderedPageBreak/>
              <w:t>Свободный доступ</w:t>
            </w:r>
          </w:p>
        </w:tc>
      </w:tr>
      <w:tr w:rsidR="00963F46" w:rsidRPr="001C67D9" w14:paraId="7F449B46" w14:textId="77777777" w:rsidTr="0010192B">
        <w:trPr>
          <w:trHeight w:val="99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0DC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</w:t>
            </w: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Medical Education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</w:p>
          <w:p w14:paraId="7C7B4877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lang w:val="en-US"/>
              </w:rPr>
            </w:pPr>
            <w:hyperlink r:id="rId24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http://med-ed-online.net/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BFA" w14:textId="77777777" w:rsidR="00963F46" w:rsidRPr="001C67D9" w:rsidRDefault="00963F46" w:rsidP="0010192B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2EFC3A7E" w14:textId="77777777" w:rsidTr="0010192B">
        <w:trPr>
          <w:trHeight w:val="247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5DB3F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5" w:history="1"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http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://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scsml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rssi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ru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BB75" w14:textId="77777777" w:rsidR="00963F46" w:rsidRPr="001C67D9" w:rsidRDefault="00963F46" w:rsidP="00101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326C8800" w14:textId="77777777" w:rsidTr="0010192B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B616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Методический центр аккредитации специалистов</w:t>
            </w:r>
          </w:p>
          <w:p w14:paraId="08C23A52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https://fmza.ru/fos_primary_specialized/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047A" w14:textId="77777777" w:rsidR="00963F46" w:rsidRPr="001C67D9" w:rsidRDefault="00963F46" w:rsidP="0010192B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4846646E" w14:textId="77777777" w:rsidTr="0010192B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D03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ЭИОС ВолгГМУ</w:t>
            </w:r>
          </w:p>
          <w:p w14:paraId="038D8ABC" w14:textId="77777777" w:rsidR="00963F46" w:rsidRPr="001C67D9" w:rsidRDefault="00963F46" w:rsidP="0010192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70C0"/>
                <w:sz w:val="24"/>
                <w:szCs w:val="24"/>
                <w:u w:val="single"/>
              </w:rPr>
            </w:pPr>
            <w:hyperlink r:id="rId26" w:history="1">
              <w:r w:rsidRPr="001C67D9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</w:rPr>
                <w:t>https://elearning.volgmed.ru/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FC13" w14:textId="77777777" w:rsidR="00963F46" w:rsidRPr="001C67D9" w:rsidRDefault="00963F46" w:rsidP="00101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Для участников курса</w:t>
            </w:r>
          </w:p>
        </w:tc>
      </w:tr>
      <w:tr w:rsidR="00963F46" w:rsidRPr="001C67D9" w14:paraId="3A1C7B4E" w14:textId="77777777" w:rsidTr="0010192B">
        <w:trPr>
          <w:trHeight w:val="877"/>
        </w:trPr>
        <w:tc>
          <w:tcPr>
            <w:tcW w:w="6348" w:type="dxa"/>
          </w:tcPr>
          <w:p w14:paraId="4F87AFA5" w14:textId="77777777" w:rsidR="00963F46" w:rsidRPr="001C67D9" w:rsidRDefault="00963F46" w:rsidP="0010192B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27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http://www.psychiatr.ru/</w:t>
              </w:r>
            </w:hyperlink>
            <w:r w:rsidRPr="001C67D9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14:paraId="236A250F" w14:textId="77777777" w:rsidR="00963F46" w:rsidRPr="001C67D9" w:rsidRDefault="00963F46" w:rsidP="0010192B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24251692" w14:textId="77777777" w:rsidTr="0010192B">
        <w:trPr>
          <w:trHeight w:val="877"/>
        </w:trPr>
        <w:tc>
          <w:tcPr>
            <w:tcW w:w="6348" w:type="dxa"/>
          </w:tcPr>
          <w:p w14:paraId="71B3246B" w14:textId="77777777" w:rsidR="00963F46" w:rsidRPr="001C67D9" w:rsidRDefault="00963F46" w:rsidP="0010192B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28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http://www.psychiatry.ru/</w:t>
              </w:r>
            </w:hyperlink>
            <w:r w:rsidRPr="001C67D9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</w:tcPr>
          <w:p w14:paraId="008908D9" w14:textId="77777777" w:rsidR="00963F46" w:rsidRPr="001C67D9" w:rsidRDefault="00963F46" w:rsidP="0010192B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363A16F8" w14:textId="77777777" w:rsidTr="0010192B">
        <w:trPr>
          <w:trHeight w:val="877"/>
        </w:trPr>
        <w:tc>
          <w:tcPr>
            <w:tcW w:w="6348" w:type="dxa"/>
          </w:tcPr>
          <w:p w14:paraId="3DDF992F" w14:textId="77777777" w:rsidR="00963F46" w:rsidRPr="001C67D9" w:rsidRDefault="00963F46" w:rsidP="0010192B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29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http://old.consilium-medicum.com/</w:t>
              </w:r>
            </w:hyperlink>
            <w:r w:rsidRPr="001C67D9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</w:tcPr>
          <w:p w14:paraId="4604839E" w14:textId="77777777" w:rsidR="00963F46" w:rsidRPr="001C67D9" w:rsidRDefault="00963F46" w:rsidP="0010192B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554C171F" w14:textId="77777777" w:rsidTr="0010192B">
        <w:trPr>
          <w:trHeight w:val="877"/>
        </w:trPr>
        <w:tc>
          <w:tcPr>
            <w:tcW w:w="6348" w:type="dxa"/>
          </w:tcPr>
          <w:p w14:paraId="6D900860" w14:textId="77777777" w:rsidR="00963F46" w:rsidRPr="001C67D9" w:rsidRDefault="00963F46" w:rsidP="00101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30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</w:tcPr>
          <w:p w14:paraId="499E3460" w14:textId="77777777" w:rsidR="00963F46" w:rsidRPr="001C67D9" w:rsidRDefault="00963F46" w:rsidP="0010192B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63F46" w:rsidRPr="001C67D9" w14:paraId="2E98F5DF" w14:textId="77777777" w:rsidTr="0010192B">
        <w:trPr>
          <w:trHeight w:val="877"/>
        </w:trPr>
        <w:tc>
          <w:tcPr>
            <w:tcW w:w="6348" w:type="dxa"/>
          </w:tcPr>
          <w:p w14:paraId="631FEEB4" w14:textId="77777777" w:rsidR="00963F46" w:rsidRPr="001C67D9" w:rsidRDefault="00963F46" w:rsidP="00101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14:paraId="5B15658D" w14:textId="77777777" w:rsidR="00963F46" w:rsidRPr="001C67D9" w:rsidRDefault="00963F46" w:rsidP="0010192B">
            <w:pPr>
              <w:spacing w:after="0" w:line="240" w:lineRule="auto"/>
              <w:jc w:val="both"/>
            </w:pPr>
          </w:p>
        </w:tc>
        <w:tc>
          <w:tcPr>
            <w:tcW w:w="3024" w:type="dxa"/>
          </w:tcPr>
          <w:p w14:paraId="5EE5BD38" w14:textId="77777777" w:rsidR="00963F46" w:rsidRPr="001C67D9" w:rsidRDefault="00963F46" w:rsidP="0010192B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14:paraId="6892E8D6" w14:textId="77777777" w:rsidR="00B2500E" w:rsidRPr="007C56A5" w:rsidRDefault="00B2500E" w:rsidP="00B2500E">
      <w:pPr>
        <w:widowControl w:val="0"/>
        <w:rPr>
          <w:rFonts w:ascii="Times New Roman" w:hAnsi="Times New Roman"/>
          <w:b/>
          <w:iCs/>
          <w:sz w:val="28"/>
        </w:rPr>
      </w:pPr>
    </w:p>
    <w:sectPr w:rsidR="00B2500E" w:rsidRPr="007C56A5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2995" w14:textId="77777777" w:rsidR="00C85552" w:rsidRDefault="00C85552" w:rsidP="00265D7B">
      <w:pPr>
        <w:spacing w:after="0" w:line="240" w:lineRule="auto"/>
      </w:pPr>
      <w:r>
        <w:separator/>
      </w:r>
    </w:p>
  </w:endnote>
  <w:endnote w:type="continuationSeparator" w:id="0">
    <w:p w14:paraId="435716C8" w14:textId="77777777" w:rsidR="00C85552" w:rsidRDefault="00C85552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EAA5" w14:textId="754252F2" w:rsidR="002B2A16" w:rsidRDefault="003A493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D172D">
      <w:rPr>
        <w:noProof/>
      </w:rPr>
      <w:t>5</w:t>
    </w:r>
    <w:r>
      <w:rPr>
        <w:noProof/>
      </w:rPr>
      <w:fldChar w:fldCharType="end"/>
    </w:r>
  </w:p>
  <w:p w14:paraId="69FA7D94" w14:textId="77777777" w:rsidR="002B2A16" w:rsidRDefault="002B2A16">
    <w:pPr>
      <w:pStyle w:val="a7"/>
    </w:pPr>
  </w:p>
  <w:p w14:paraId="13E6B799" w14:textId="77777777" w:rsidR="00F83ABD" w:rsidRDefault="00F83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3439" w14:textId="77777777"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14:paraId="57A53703" w14:textId="77777777" w:rsidR="002B2A16" w:rsidRDefault="002B2A16">
    <w:pPr>
      <w:pStyle w:val="a7"/>
    </w:pPr>
  </w:p>
  <w:p w14:paraId="14842F94" w14:textId="77777777" w:rsidR="00F83ABD" w:rsidRDefault="00F83A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1462" w14:textId="0A3F3961" w:rsidR="00896022" w:rsidRPr="00057196" w:rsidRDefault="00721336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DD172D">
      <w:rPr>
        <w:rFonts w:ascii="Times New Roman" w:hAnsi="Times New Roman"/>
        <w:noProof/>
        <w:sz w:val="24"/>
      </w:rPr>
      <w:t>19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439F" w14:textId="77777777" w:rsidR="00C85552" w:rsidRDefault="00C85552" w:rsidP="00265D7B">
      <w:pPr>
        <w:spacing w:after="0" w:line="240" w:lineRule="auto"/>
      </w:pPr>
      <w:r>
        <w:separator/>
      </w:r>
    </w:p>
  </w:footnote>
  <w:footnote w:type="continuationSeparator" w:id="0">
    <w:p w14:paraId="12262619" w14:textId="77777777" w:rsidR="00C85552" w:rsidRDefault="00C85552" w:rsidP="00265D7B">
      <w:pPr>
        <w:spacing w:after="0" w:line="240" w:lineRule="auto"/>
      </w:pPr>
      <w:r>
        <w:continuationSeparator/>
      </w:r>
    </w:p>
  </w:footnote>
  <w:footnote w:id="1">
    <w:p w14:paraId="132C6BE2" w14:textId="77777777" w:rsidR="00663E92" w:rsidRDefault="00663E92" w:rsidP="00663E92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sz w:val="16"/>
          <w:szCs w:val="16"/>
        </w:rPr>
        <w:t>Протокол дополнений и изменений к дисциплине «Симуляционный курс ПСА» ординатуры по специальности 31.08.20 Психиатрия 2025-2026  учебный год, утвержден на заседании Кафедры неврологии, психиатрии, мануальной медицины и медицинской реабилитации ИНМФО, протокол № 16   от  16.05.2025 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B2F4" w14:textId="77777777" w:rsidR="002B2A16" w:rsidRDefault="00721336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B2A16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5E12795" w14:textId="77777777" w:rsidR="002B2A16" w:rsidRDefault="002B2A16">
    <w:pPr>
      <w:pStyle w:val="a5"/>
    </w:pPr>
  </w:p>
  <w:p w14:paraId="4F1E47AD" w14:textId="77777777" w:rsidR="00F83ABD" w:rsidRDefault="00F8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21D"/>
    <w:multiLevelType w:val="hybridMultilevel"/>
    <w:tmpl w:val="719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3" w15:restartNumberingAfterBreak="0">
    <w:nsid w:val="503672D1"/>
    <w:multiLevelType w:val="hybridMultilevel"/>
    <w:tmpl w:val="35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861AD"/>
    <w:multiLevelType w:val="hybridMultilevel"/>
    <w:tmpl w:val="D9B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3533">
    <w:abstractNumId w:val="6"/>
  </w:num>
  <w:num w:numId="2" w16cid:durableId="1856385932">
    <w:abstractNumId w:val="12"/>
  </w:num>
  <w:num w:numId="3" w16cid:durableId="648903858">
    <w:abstractNumId w:val="7"/>
  </w:num>
  <w:num w:numId="4" w16cid:durableId="1823694241">
    <w:abstractNumId w:val="15"/>
  </w:num>
  <w:num w:numId="5" w16cid:durableId="469784446">
    <w:abstractNumId w:val="11"/>
  </w:num>
  <w:num w:numId="6" w16cid:durableId="1533223421">
    <w:abstractNumId w:val="10"/>
  </w:num>
  <w:num w:numId="7" w16cid:durableId="1162161982">
    <w:abstractNumId w:val="14"/>
  </w:num>
  <w:num w:numId="8" w16cid:durableId="629091438">
    <w:abstractNumId w:val="8"/>
  </w:num>
  <w:num w:numId="9" w16cid:durableId="633371765">
    <w:abstractNumId w:val="16"/>
  </w:num>
  <w:num w:numId="10" w16cid:durableId="1409577302">
    <w:abstractNumId w:val="9"/>
  </w:num>
  <w:num w:numId="11" w16cid:durableId="119225617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7B"/>
    <w:rsid w:val="00032E3A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504F"/>
    <w:rsid w:val="000D5AD5"/>
    <w:rsid w:val="000D6E04"/>
    <w:rsid w:val="000E0E53"/>
    <w:rsid w:val="000F78E5"/>
    <w:rsid w:val="0011131B"/>
    <w:rsid w:val="001116FF"/>
    <w:rsid w:val="001143E7"/>
    <w:rsid w:val="0011470A"/>
    <w:rsid w:val="00130023"/>
    <w:rsid w:val="00130B92"/>
    <w:rsid w:val="00131037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6CFC"/>
    <w:rsid w:val="001E3847"/>
    <w:rsid w:val="001E5CD1"/>
    <w:rsid w:val="001E7BF2"/>
    <w:rsid w:val="0020357D"/>
    <w:rsid w:val="0023122B"/>
    <w:rsid w:val="00257256"/>
    <w:rsid w:val="00265D7B"/>
    <w:rsid w:val="00283FF3"/>
    <w:rsid w:val="00290AA8"/>
    <w:rsid w:val="00296BD1"/>
    <w:rsid w:val="002A157F"/>
    <w:rsid w:val="002B2A16"/>
    <w:rsid w:val="002B6A09"/>
    <w:rsid w:val="002C60E8"/>
    <w:rsid w:val="002D4169"/>
    <w:rsid w:val="002F5808"/>
    <w:rsid w:val="0032572B"/>
    <w:rsid w:val="003260DB"/>
    <w:rsid w:val="00332B16"/>
    <w:rsid w:val="00355476"/>
    <w:rsid w:val="00355FA5"/>
    <w:rsid w:val="003763D0"/>
    <w:rsid w:val="003940F0"/>
    <w:rsid w:val="003A493C"/>
    <w:rsid w:val="003C4C38"/>
    <w:rsid w:val="003C65CE"/>
    <w:rsid w:val="003D2F4E"/>
    <w:rsid w:val="003D4471"/>
    <w:rsid w:val="003E15FD"/>
    <w:rsid w:val="003E295A"/>
    <w:rsid w:val="003E4215"/>
    <w:rsid w:val="003F473F"/>
    <w:rsid w:val="003F4D36"/>
    <w:rsid w:val="003F6CC4"/>
    <w:rsid w:val="00414CDE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B7452"/>
    <w:rsid w:val="004C179E"/>
    <w:rsid w:val="004C2A3B"/>
    <w:rsid w:val="004D224D"/>
    <w:rsid w:val="004D7866"/>
    <w:rsid w:val="005160AD"/>
    <w:rsid w:val="005243CD"/>
    <w:rsid w:val="00531384"/>
    <w:rsid w:val="005340E6"/>
    <w:rsid w:val="00541BA7"/>
    <w:rsid w:val="005618A3"/>
    <w:rsid w:val="00565789"/>
    <w:rsid w:val="00580C3C"/>
    <w:rsid w:val="005964CE"/>
    <w:rsid w:val="005A3876"/>
    <w:rsid w:val="005B294F"/>
    <w:rsid w:val="005B2DF0"/>
    <w:rsid w:val="005F433A"/>
    <w:rsid w:val="0060731F"/>
    <w:rsid w:val="0061357C"/>
    <w:rsid w:val="006318A2"/>
    <w:rsid w:val="006321FC"/>
    <w:rsid w:val="006406A4"/>
    <w:rsid w:val="006524F1"/>
    <w:rsid w:val="00653853"/>
    <w:rsid w:val="00663E92"/>
    <w:rsid w:val="006764DF"/>
    <w:rsid w:val="00692420"/>
    <w:rsid w:val="0069593F"/>
    <w:rsid w:val="006B68F3"/>
    <w:rsid w:val="006C3D74"/>
    <w:rsid w:val="006C7232"/>
    <w:rsid w:val="006D07B1"/>
    <w:rsid w:val="006E629E"/>
    <w:rsid w:val="006E7CEE"/>
    <w:rsid w:val="006F34B9"/>
    <w:rsid w:val="006F51D1"/>
    <w:rsid w:val="006F63D0"/>
    <w:rsid w:val="00704F6F"/>
    <w:rsid w:val="00721336"/>
    <w:rsid w:val="00743FA0"/>
    <w:rsid w:val="00744A61"/>
    <w:rsid w:val="007612DD"/>
    <w:rsid w:val="0076279D"/>
    <w:rsid w:val="00764854"/>
    <w:rsid w:val="00767E28"/>
    <w:rsid w:val="00775DF8"/>
    <w:rsid w:val="00791BC6"/>
    <w:rsid w:val="007B0FE4"/>
    <w:rsid w:val="007B5C63"/>
    <w:rsid w:val="007C55A7"/>
    <w:rsid w:val="007C56A5"/>
    <w:rsid w:val="007D5C34"/>
    <w:rsid w:val="007E100F"/>
    <w:rsid w:val="007E534C"/>
    <w:rsid w:val="007E6487"/>
    <w:rsid w:val="007F229D"/>
    <w:rsid w:val="007F2480"/>
    <w:rsid w:val="00812B2F"/>
    <w:rsid w:val="00826821"/>
    <w:rsid w:val="0083353E"/>
    <w:rsid w:val="00836D91"/>
    <w:rsid w:val="00837DF6"/>
    <w:rsid w:val="0085333A"/>
    <w:rsid w:val="00867758"/>
    <w:rsid w:val="00871207"/>
    <w:rsid w:val="00884DF2"/>
    <w:rsid w:val="00890E69"/>
    <w:rsid w:val="00896022"/>
    <w:rsid w:val="008C46DE"/>
    <w:rsid w:val="008C7A44"/>
    <w:rsid w:val="008D5956"/>
    <w:rsid w:val="008D7C99"/>
    <w:rsid w:val="008F26AE"/>
    <w:rsid w:val="00907CFD"/>
    <w:rsid w:val="00910207"/>
    <w:rsid w:val="00912F77"/>
    <w:rsid w:val="0091761B"/>
    <w:rsid w:val="00917C9E"/>
    <w:rsid w:val="009216C1"/>
    <w:rsid w:val="0093553A"/>
    <w:rsid w:val="00936E9D"/>
    <w:rsid w:val="0094255A"/>
    <w:rsid w:val="00951A99"/>
    <w:rsid w:val="00954511"/>
    <w:rsid w:val="009620CF"/>
    <w:rsid w:val="00962517"/>
    <w:rsid w:val="00963F46"/>
    <w:rsid w:val="0097530F"/>
    <w:rsid w:val="009A2E6A"/>
    <w:rsid w:val="009A48BE"/>
    <w:rsid w:val="009B4735"/>
    <w:rsid w:val="00A1473D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A6708"/>
    <w:rsid w:val="00AB27AC"/>
    <w:rsid w:val="00AB4C49"/>
    <w:rsid w:val="00AC42C1"/>
    <w:rsid w:val="00AC4B36"/>
    <w:rsid w:val="00AC65D3"/>
    <w:rsid w:val="00AD3632"/>
    <w:rsid w:val="00AD4F40"/>
    <w:rsid w:val="00AD643B"/>
    <w:rsid w:val="00AE3411"/>
    <w:rsid w:val="00B20BD2"/>
    <w:rsid w:val="00B2500E"/>
    <w:rsid w:val="00B330A1"/>
    <w:rsid w:val="00B50AA5"/>
    <w:rsid w:val="00B55F02"/>
    <w:rsid w:val="00B60DFF"/>
    <w:rsid w:val="00B9543E"/>
    <w:rsid w:val="00BB76BC"/>
    <w:rsid w:val="00BC76FA"/>
    <w:rsid w:val="00BE0D9B"/>
    <w:rsid w:val="00BE357F"/>
    <w:rsid w:val="00BF21C3"/>
    <w:rsid w:val="00BF4E7B"/>
    <w:rsid w:val="00C1178E"/>
    <w:rsid w:val="00C12CC2"/>
    <w:rsid w:val="00C13117"/>
    <w:rsid w:val="00C1443A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552"/>
    <w:rsid w:val="00C85B0E"/>
    <w:rsid w:val="00C94EDB"/>
    <w:rsid w:val="00CA2CBF"/>
    <w:rsid w:val="00CB5A31"/>
    <w:rsid w:val="00CC33D3"/>
    <w:rsid w:val="00CC5FB3"/>
    <w:rsid w:val="00CE7783"/>
    <w:rsid w:val="00CF611F"/>
    <w:rsid w:val="00D0125A"/>
    <w:rsid w:val="00D03A57"/>
    <w:rsid w:val="00D27677"/>
    <w:rsid w:val="00D3404F"/>
    <w:rsid w:val="00D5052A"/>
    <w:rsid w:val="00D70EE7"/>
    <w:rsid w:val="00D7328A"/>
    <w:rsid w:val="00D755D3"/>
    <w:rsid w:val="00D877D3"/>
    <w:rsid w:val="00D9032F"/>
    <w:rsid w:val="00DA0939"/>
    <w:rsid w:val="00DA1859"/>
    <w:rsid w:val="00DB5B16"/>
    <w:rsid w:val="00DC66EE"/>
    <w:rsid w:val="00DD172D"/>
    <w:rsid w:val="00DE41BA"/>
    <w:rsid w:val="00DF6EC5"/>
    <w:rsid w:val="00DF727E"/>
    <w:rsid w:val="00E12A4D"/>
    <w:rsid w:val="00E265B5"/>
    <w:rsid w:val="00E51798"/>
    <w:rsid w:val="00E60FDB"/>
    <w:rsid w:val="00E63FCB"/>
    <w:rsid w:val="00E8421B"/>
    <w:rsid w:val="00E859AF"/>
    <w:rsid w:val="00E93C65"/>
    <w:rsid w:val="00EA0A68"/>
    <w:rsid w:val="00EA0ECA"/>
    <w:rsid w:val="00EC03E4"/>
    <w:rsid w:val="00EC74C1"/>
    <w:rsid w:val="00EF69B2"/>
    <w:rsid w:val="00F10508"/>
    <w:rsid w:val="00F11129"/>
    <w:rsid w:val="00F14F96"/>
    <w:rsid w:val="00F32B10"/>
    <w:rsid w:val="00F53735"/>
    <w:rsid w:val="00F57509"/>
    <w:rsid w:val="00F77953"/>
    <w:rsid w:val="00F83ABD"/>
    <w:rsid w:val="00F878FD"/>
    <w:rsid w:val="00F94397"/>
    <w:rsid w:val="00F96C66"/>
    <w:rsid w:val="00FA39F0"/>
    <w:rsid w:val="00FB37E4"/>
    <w:rsid w:val="00FC35D9"/>
    <w:rsid w:val="00FC363F"/>
    <w:rsid w:val="00FC4210"/>
    <w:rsid w:val="00FE092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989FA"/>
  <w15:docId w15:val="{042C9D5D-6841-4580-B4D6-080B847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34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34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22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locked/>
    <w:rsid w:val="002B2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C1443A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d">
    <w:name w:val="footnote text"/>
    <w:basedOn w:val="a"/>
    <w:link w:val="afe"/>
    <w:uiPriority w:val="99"/>
    <w:semiHidden/>
    <w:unhideWhenUsed/>
    <w:rsid w:val="00D755D3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755D3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75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entlibrary.ru/book/ISBN9785970455210.html" TargetMode="External"/><Relationship Id="rId18" Type="http://schemas.openxmlformats.org/officeDocument/2006/relationships/hyperlink" Target="https://www.studentlibrary.ru/book/ISBN9785970461754.html" TargetMode="External"/><Relationship Id="rId26" Type="http://schemas.openxmlformats.org/officeDocument/2006/relationships/hyperlink" Target="https://elearning.volgme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lib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829128098.html" TargetMode="External"/><Relationship Id="rId17" Type="http://schemas.openxmlformats.org/officeDocument/2006/relationships/hyperlink" Target="https://www.studentlibrary.ru/book/ISBN9785829125646.html" TargetMode="External"/><Relationship Id="rId25" Type="http://schemas.openxmlformats.org/officeDocument/2006/relationships/hyperlink" Target="http://www.scsml.rs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5210.html" TargetMode="External"/><Relationship Id="rId20" Type="http://schemas.openxmlformats.org/officeDocument/2006/relationships/hyperlink" Target="https://www.studentlibrary.ru/book/ISBN9785970458761.html" TargetMode="External"/><Relationship Id="rId29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48328.html" TargetMode="External"/><Relationship Id="rId24" Type="http://schemas.openxmlformats.org/officeDocument/2006/relationships/hyperlink" Target="http://med-ed-online.net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rary.volgmed.ru/Marc/MObjectDown.asp?MacroName=Obrazovatelnye_tekhnologii_v_vysshey_med_2019&amp;MacroAcc=A&amp;DbVal=47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hyperlink" Target="http://www.psychiatry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ISBN9785970444627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829125646.html" TargetMode="External"/><Relationship Id="rId22" Type="http://schemas.openxmlformats.org/officeDocument/2006/relationships/hyperlink" Target="http://www.scopus.com" TargetMode="External"/><Relationship Id="rId27" Type="http://schemas.openxmlformats.org/officeDocument/2006/relationships/hyperlink" Target="http://www.psychiatr.ru/" TargetMode="External"/><Relationship Id="rId30" Type="http://schemas.openxmlformats.org/officeDocument/2006/relationships/hyperlink" Target="http://mdtub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4420</Words>
  <Characters>25196</Characters>
  <Application>Microsoft Office Word</Application>
  <DocSecurity>0</DocSecurity>
  <Lines>209</Lines>
  <Paragraphs>59</Paragraphs>
  <ScaleCrop>false</ScaleCrop>
  <Company>Microsoft</Company>
  <LinksUpToDate>false</LinksUpToDate>
  <CharactersWithSpaces>29557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3</cp:revision>
  <cp:lastPrinted>2023-02-06T13:55:00Z</cp:lastPrinted>
  <dcterms:created xsi:type="dcterms:W3CDTF">2025-08-26T19:18:00Z</dcterms:created>
  <dcterms:modified xsi:type="dcterms:W3CDTF">2025-09-15T11:14:00Z</dcterms:modified>
</cp:coreProperties>
</file>