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1" w:type="dxa"/>
        <w:tblInd w:w="-1310" w:type="dxa"/>
        <w:tblLook w:val="0000" w:firstRow="0" w:lastRow="0" w:firstColumn="0" w:lastColumn="0" w:noHBand="0" w:noVBand="0"/>
      </w:tblPr>
      <w:tblGrid>
        <w:gridCol w:w="7088"/>
        <w:gridCol w:w="5243"/>
      </w:tblGrid>
      <w:tr w:rsidR="00E30DB5" w:rsidRPr="00DB0511" w:rsidTr="008A323D">
        <w:trPr>
          <w:trHeight w:val="2984"/>
        </w:trPr>
        <w:tc>
          <w:tcPr>
            <w:tcW w:w="7088" w:type="dxa"/>
          </w:tcPr>
          <w:p w:rsidR="00E30DB5" w:rsidRPr="00E30DB5" w:rsidRDefault="00E30DB5" w:rsidP="00E30DB5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федеральное государственное</w:t>
            </w:r>
          </w:p>
          <w:p w:rsidR="00E30DB5" w:rsidRPr="00E30DB5" w:rsidRDefault="00E30DB5" w:rsidP="00E30DB5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бюджетное образовательное</w:t>
            </w:r>
          </w:p>
          <w:p w:rsidR="00E30DB5" w:rsidRPr="00E30DB5" w:rsidRDefault="00E30DB5" w:rsidP="00E30DB5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учреждение высшего образования</w:t>
            </w:r>
          </w:p>
          <w:p w:rsidR="00E30DB5" w:rsidRPr="00E30DB5" w:rsidRDefault="00E30DB5" w:rsidP="00E30DB5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«Волгоградский государственный</w:t>
            </w:r>
          </w:p>
          <w:p w:rsidR="00E30DB5" w:rsidRPr="00E30DB5" w:rsidRDefault="00E30DB5" w:rsidP="00E30DB5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медицинский университет»</w:t>
            </w:r>
          </w:p>
          <w:p w:rsidR="00E30DB5" w:rsidRPr="00E30DB5" w:rsidRDefault="00E30DB5" w:rsidP="00E30DB5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Министерства здравоохранения</w:t>
            </w:r>
          </w:p>
          <w:p w:rsidR="00E30DB5" w:rsidRPr="00E30DB5" w:rsidRDefault="00E30DB5" w:rsidP="00E30DB5">
            <w:pPr>
              <w:spacing w:after="0" w:line="240" w:lineRule="auto"/>
              <w:ind w:left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0DB5">
              <w:rPr>
                <w:rFonts w:ascii="Times New Roman" w:hAnsi="Times New Roman"/>
                <w:sz w:val="28"/>
                <w:szCs w:val="28"/>
              </w:rPr>
              <w:t>Российской Федерации</w:t>
            </w:r>
          </w:p>
          <w:p w:rsidR="00E30DB5" w:rsidRPr="00E30DB5" w:rsidRDefault="00E30DB5" w:rsidP="00E30DB5">
            <w:pPr>
              <w:spacing w:after="0" w:line="240" w:lineRule="auto"/>
              <w:ind w:left="2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30DB5" w:rsidRPr="00E30DB5" w:rsidRDefault="00E30DB5" w:rsidP="00E30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4E5986" w:rsidRPr="00DA439B" w:rsidRDefault="004E5986" w:rsidP="004E598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:rsidR="004E5986" w:rsidRPr="00DA439B" w:rsidRDefault="004E5986" w:rsidP="004E59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Директор Института НМФО</w:t>
            </w:r>
          </w:p>
          <w:p w:rsidR="004E5986" w:rsidRPr="00DA439B" w:rsidRDefault="004E5986" w:rsidP="004E59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5986" w:rsidRPr="00DA439B" w:rsidRDefault="004E5986" w:rsidP="004E59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_______________Н.И. Свиридова</w:t>
            </w:r>
          </w:p>
          <w:p w:rsidR="004E5986" w:rsidRPr="00DA439B" w:rsidRDefault="004E5986" w:rsidP="004E598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>«     » ________________ 202</w:t>
            </w:r>
            <w:r w:rsidR="00765F4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:rsidR="004E5986" w:rsidRPr="00DA439B" w:rsidRDefault="004E5986" w:rsidP="004E59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b/>
                <w:sz w:val="28"/>
                <w:szCs w:val="28"/>
              </w:rPr>
              <w:t xml:space="preserve">ПРИНЯТО            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на заседании ученого совета </w:t>
            </w:r>
          </w:p>
          <w:p w:rsidR="004E5986" w:rsidRPr="00DA439B" w:rsidRDefault="004E5986" w:rsidP="004E59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Института НМФО</w:t>
            </w:r>
          </w:p>
          <w:p w:rsidR="00E30DB5" w:rsidRPr="00E30DB5" w:rsidRDefault="004E5986" w:rsidP="004E59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39B">
              <w:rPr>
                <w:rFonts w:ascii="Times New Roman" w:hAnsi="Times New Roman"/>
                <w:sz w:val="28"/>
                <w:szCs w:val="28"/>
              </w:rPr>
              <w:t>№__  от «      » __________202</w:t>
            </w:r>
            <w:r w:rsidR="00765F44">
              <w:rPr>
                <w:rFonts w:ascii="Times New Roman" w:hAnsi="Times New Roman"/>
                <w:sz w:val="28"/>
                <w:szCs w:val="28"/>
              </w:rPr>
              <w:t>4</w:t>
            </w:r>
            <w:r w:rsidRPr="00DA439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E30DB5" w:rsidRPr="00E30DB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30DB5" w:rsidRPr="00E30DB5" w:rsidRDefault="00E30DB5" w:rsidP="00E30D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B217E" w:rsidRPr="007F229D" w:rsidRDefault="003B217E" w:rsidP="007F229D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3B217E" w:rsidRDefault="003B217E" w:rsidP="00AD4F40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3B217E" w:rsidRDefault="003B217E" w:rsidP="00927A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>етодические рекомендации по освоению дисциплины</w:t>
      </w:r>
    </w:p>
    <w:p w:rsidR="003B217E" w:rsidRPr="007F229D" w:rsidRDefault="003B217E" w:rsidP="00927A9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</w:t>
      </w:r>
      <w:bookmarkStart w:id="0" w:name="_Hlk89597990"/>
      <w:r>
        <w:rPr>
          <w:rFonts w:ascii="Times New Roman" w:hAnsi="Times New Roman"/>
          <w:sz w:val="28"/>
          <w:szCs w:val="28"/>
        </w:rPr>
        <w:t>Медицина чрезвычайных ситуаций</w:t>
      </w:r>
      <w:bookmarkEnd w:id="0"/>
      <w:r w:rsidRPr="007F229D">
        <w:rPr>
          <w:rFonts w:ascii="Times New Roman" w:hAnsi="Times New Roman"/>
          <w:sz w:val="28"/>
          <w:szCs w:val="28"/>
        </w:rPr>
        <w:t>»</w:t>
      </w:r>
    </w:p>
    <w:p w:rsidR="003B217E" w:rsidRPr="007F2480" w:rsidRDefault="003B217E" w:rsidP="00927A98">
      <w:pPr>
        <w:pStyle w:val="21"/>
        <w:spacing w:line="276" w:lineRule="auto"/>
        <w:jc w:val="both"/>
        <w:rPr>
          <w:b w:val="0"/>
          <w:bCs w:val="0"/>
          <w:caps/>
          <w:sz w:val="28"/>
          <w:szCs w:val="28"/>
        </w:rPr>
      </w:pPr>
    </w:p>
    <w:p w:rsidR="003B217E" w:rsidRPr="00927A98" w:rsidRDefault="003B217E" w:rsidP="00927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Наименование </w:t>
      </w:r>
      <w:r>
        <w:rPr>
          <w:rFonts w:ascii="Times New Roman" w:hAnsi="Times New Roman"/>
          <w:sz w:val="28"/>
          <w:szCs w:val="28"/>
        </w:rPr>
        <w:t>вариативной</w:t>
      </w:r>
      <w:r w:rsidRPr="00743FA0">
        <w:rPr>
          <w:rFonts w:ascii="Times New Roman" w:hAnsi="Times New Roman"/>
          <w:sz w:val="28"/>
          <w:szCs w:val="28"/>
        </w:rPr>
        <w:t xml:space="preserve"> дисциплины: </w:t>
      </w:r>
      <w:r w:rsidRPr="001F0544">
        <w:rPr>
          <w:rFonts w:ascii="Times New Roman" w:hAnsi="Times New Roman"/>
          <w:b/>
          <w:bCs/>
          <w:sz w:val="28"/>
          <w:szCs w:val="28"/>
        </w:rPr>
        <w:t>Медицина чрезвычайных ситуаций</w:t>
      </w:r>
    </w:p>
    <w:p w:rsidR="003B217E" w:rsidRDefault="003B217E" w:rsidP="00927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17E" w:rsidRPr="00743FA0" w:rsidRDefault="003B217E" w:rsidP="00927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79B" w:rsidRDefault="001C579B" w:rsidP="001C5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</w:p>
    <w:p w:rsidR="001C579B" w:rsidRPr="00F96C66" w:rsidRDefault="001C579B" w:rsidP="001C57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9543E">
        <w:rPr>
          <w:rFonts w:ascii="Times New Roman" w:hAnsi="Times New Roman"/>
          <w:b/>
          <w:sz w:val="28"/>
          <w:szCs w:val="28"/>
        </w:rPr>
        <w:t>31.08.</w:t>
      </w:r>
      <w:r>
        <w:rPr>
          <w:rFonts w:ascii="Times New Roman" w:hAnsi="Times New Roman"/>
          <w:b/>
          <w:sz w:val="28"/>
          <w:szCs w:val="28"/>
        </w:rPr>
        <w:t>20 Психиатрия</w:t>
      </w:r>
    </w:p>
    <w:p w:rsidR="001C579B" w:rsidRPr="00743FA0" w:rsidRDefault="001C579B" w:rsidP="001C5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1C579B" w:rsidRPr="00743FA0" w:rsidRDefault="001C579B" w:rsidP="001C5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B9543E">
        <w:rPr>
          <w:rFonts w:ascii="Times New Roman" w:hAnsi="Times New Roman"/>
          <w:b/>
          <w:sz w:val="28"/>
          <w:szCs w:val="28"/>
        </w:rPr>
        <w:t>врач-</w:t>
      </w:r>
      <w:r>
        <w:rPr>
          <w:rFonts w:ascii="Times New Roman" w:hAnsi="Times New Roman"/>
          <w:b/>
          <w:sz w:val="28"/>
          <w:szCs w:val="28"/>
        </w:rPr>
        <w:t>психиатр</w:t>
      </w:r>
    </w:p>
    <w:p w:rsidR="001C579B" w:rsidRPr="00743FA0" w:rsidRDefault="001C579B" w:rsidP="001C57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1C579B" w:rsidRDefault="001C579B" w:rsidP="001C579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Pr="00EF69B2">
        <w:rPr>
          <w:rFonts w:ascii="Times New Roman" w:hAnsi="Times New Roman"/>
          <w:b/>
          <w:sz w:val="28"/>
          <w:szCs w:val="28"/>
        </w:rPr>
        <w:t xml:space="preserve">Кафедра </w:t>
      </w:r>
      <w:r w:rsidR="00E30DB5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медицинское реабилитации  Института непрерывного и фармацевтического образования</w:t>
      </w:r>
    </w:p>
    <w:p w:rsidR="001C579B" w:rsidRDefault="001C579B" w:rsidP="00927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75F3" w:rsidRDefault="00FC75F3" w:rsidP="00FC75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4E5986">
        <w:rPr>
          <w:rFonts w:ascii="Times New Roman" w:hAnsi="Times New Roman"/>
          <w:sz w:val="28"/>
          <w:szCs w:val="28"/>
        </w:rPr>
        <w:t>2023</w:t>
      </w:r>
      <w:r w:rsidR="00765F44">
        <w:rPr>
          <w:rFonts w:ascii="Times New Roman" w:hAnsi="Times New Roman"/>
          <w:sz w:val="28"/>
          <w:szCs w:val="28"/>
        </w:rPr>
        <w:t>, 2024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0617B3" w:rsidRPr="00743FA0" w:rsidRDefault="000617B3" w:rsidP="00927A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217E" w:rsidRPr="00743FA0" w:rsidRDefault="003B217E" w:rsidP="005063B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3B217E" w:rsidRDefault="003B217E" w:rsidP="00506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Лекции: 4 часов</w:t>
      </w:r>
    </w:p>
    <w:p w:rsidR="003B217E" w:rsidRDefault="003B217E" w:rsidP="00506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Семинары: 20 часов</w:t>
      </w:r>
    </w:p>
    <w:p w:rsidR="003B217E" w:rsidRPr="00AF7243" w:rsidRDefault="003B217E" w:rsidP="00506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F7243">
        <w:rPr>
          <w:rFonts w:ascii="Times New Roman" w:hAnsi="Times New Roman"/>
          <w:sz w:val="28"/>
          <w:szCs w:val="28"/>
        </w:rPr>
        <w:t>Самостоятельная работа</w:t>
      </w:r>
      <w:r>
        <w:rPr>
          <w:rFonts w:ascii="Times New Roman" w:hAnsi="Times New Roman"/>
          <w:sz w:val="28"/>
          <w:szCs w:val="28"/>
        </w:rPr>
        <w:t>: 12 часов</w:t>
      </w:r>
    </w:p>
    <w:p w:rsidR="003B217E" w:rsidRPr="008846D8" w:rsidRDefault="003B217E" w:rsidP="005063B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контроля:  зачет с оценкой</w:t>
      </w:r>
    </w:p>
    <w:p w:rsidR="003B217E" w:rsidRPr="004E5986" w:rsidRDefault="003B217E" w:rsidP="004E5986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846D8">
        <w:rPr>
          <w:rFonts w:ascii="Times New Roman" w:hAnsi="Times New Roman"/>
          <w:sz w:val="28"/>
          <w:szCs w:val="28"/>
        </w:rPr>
        <w:t>Всего</w:t>
      </w:r>
      <w:r>
        <w:rPr>
          <w:rFonts w:ascii="Times New Roman" w:hAnsi="Times New Roman"/>
          <w:sz w:val="28"/>
          <w:szCs w:val="28"/>
        </w:rPr>
        <w:t xml:space="preserve">: 1 (з.е.)  36  </w:t>
      </w:r>
      <w:r w:rsidRPr="00AF7243">
        <w:rPr>
          <w:rFonts w:ascii="Times New Roman" w:hAnsi="Times New Roman"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>ов</w:t>
      </w:r>
    </w:p>
    <w:p w:rsidR="000617B3" w:rsidRPr="00FC75F3" w:rsidRDefault="003B217E" w:rsidP="00FC75F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26821">
        <w:rPr>
          <w:rFonts w:ascii="Times New Roman" w:hAnsi="Times New Roman"/>
          <w:sz w:val="28"/>
          <w:szCs w:val="28"/>
        </w:rPr>
        <w:t>Волгоград, 20</w:t>
      </w:r>
      <w:r w:rsidR="00E30DB5">
        <w:rPr>
          <w:rFonts w:ascii="Times New Roman" w:hAnsi="Times New Roman"/>
          <w:sz w:val="28"/>
          <w:szCs w:val="28"/>
        </w:rPr>
        <w:t>2</w:t>
      </w:r>
      <w:r w:rsidR="00765F44">
        <w:rPr>
          <w:rFonts w:ascii="Times New Roman" w:hAnsi="Times New Roman"/>
          <w:sz w:val="28"/>
          <w:szCs w:val="28"/>
        </w:rPr>
        <w:t>4</w:t>
      </w:r>
    </w:p>
    <w:p w:rsidR="00E30DB5" w:rsidRPr="00E30DB5" w:rsidRDefault="00E30DB5" w:rsidP="00E30DB5">
      <w:pPr>
        <w:pStyle w:val="a9"/>
        <w:jc w:val="both"/>
        <w:rPr>
          <w:rFonts w:ascii="Times New Roman" w:hAnsi="Times New Roman"/>
          <w:i/>
          <w:sz w:val="24"/>
          <w:szCs w:val="24"/>
        </w:rPr>
      </w:pPr>
      <w:bookmarkStart w:id="1" w:name="OLE_LINK2"/>
      <w:bookmarkStart w:id="2" w:name="OLE_LINK3"/>
    </w:p>
    <w:bookmarkEnd w:id="1"/>
    <w:bookmarkEnd w:id="2"/>
    <w:p w:rsidR="00765F44" w:rsidRPr="00C440EE" w:rsidRDefault="00765F44" w:rsidP="00765F44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765F44" w:rsidRPr="00C440EE" w:rsidRDefault="00765F44" w:rsidP="00765F4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F44" w:rsidRPr="00C440EE" w:rsidRDefault="00765F44" w:rsidP="00765F4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765F44" w:rsidRPr="00C440EE" w:rsidRDefault="00765F44" w:rsidP="00765F44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5F44" w:rsidRPr="00C440EE" w:rsidRDefault="00765F44" w:rsidP="00765F4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765F44" w:rsidRPr="00C440EE" w:rsidRDefault="00765F44" w:rsidP="00765F4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440EE">
        <w:rPr>
          <w:rFonts w:ascii="Times New Roman" w:hAnsi="Times New Roman"/>
          <w:sz w:val="28"/>
          <w:szCs w:val="28"/>
        </w:rPr>
        <w:t xml:space="preserve">       _______________           М.М. Королева</w:t>
      </w: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 практики 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                 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F44" w:rsidRPr="00C440EE" w:rsidRDefault="00765F44" w:rsidP="00765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4E5986" w:rsidRPr="000539BA" w:rsidRDefault="00765F44" w:rsidP="00765F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16481C" w:rsidRDefault="0016481C" w:rsidP="0016481C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4"/>
          <w:szCs w:val="24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5986" w:rsidRDefault="004E5986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5986" w:rsidRDefault="004E5986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5986" w:rsidRDefault="004E5986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5986" w:rsidRDefault="004E5986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E5986" w:rsidRDefault="004E5986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6481C" w:rsidRDefault="0016481C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65F44" w:rsidRDefault="00765F44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p w:rsidR="003B217E" w:rsidRDefault="003B217E" w:rsidP="00E30D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lastRenderedPageBreak/>
        <w:t>Общие положения</w:t>
      </w:r>
    </w:p>
    <w:p w:rsidR="003B217E" w:rsidRDefault="003B217E" w:rsidP="001F054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B217E" w:rsidRPr="004D3E6E" w:rsidRDefault="003B217E" w:rsidP="001F0544">
      <w:pPr>
        <w:widowControl w:val="0"/>
        <w:numPr>
          <w:ilvl w:val="0"/>
          <w:numId w:val="35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Цель и задачи дисциплины </w:t>
      </w:r>
      <w:r w:rsidRPr="004D3E6E">
        <w:rPr>
          <w:rFonts w:ascii="Times New Roman" w:hAnsi="Times New Roman"/>
          <w:b/>
          <w:sz w:val="24"/>
          <w:szCs w:val="24"/>
        </w:rPr>
        <w:t>«Медицина чрезвычайных ситуаций»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Целью освоения дисциплины «Медицина чрезвычайных ситуаций» является формирование компетенций специалиста высшей квалификации, обеспечивающих его готовность и способность к организации и оказанию медицинской помощи пораженным в чрезвычайных ситуациях мирного и военного времени, реализуя профилактический, диагностический, лечебный и организационно-управленческий виды профессиональной деятельности.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4D3E6E">
        <w:rPr>
          <w:rFonts w:ascii="Times New Roman" w:hAnsi="Times New Roman"/>
          <w:b/>
          <w:sz w:val="24"/>
          <w:szCs w:val="24"/>
        </w:rPr>
        <w:t>Задачи:</w:t>
      </w:r>
    </w:p>
    <w:p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а) 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профилактическая деятельность:</w:t>
      </w:r>
    </w:p>
    <w:p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 приобретение теоретических знаний и практических навыков в области профилактики и снижения последствий воздействия на население поражающих факторов радиационного и токсического характеров.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формирование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D3E6E">
        <w:rPr>
          <w:rFonts w:ascii="Times New Roman" w:hAnsi="Times New Roman"/>
          <w:sz w:val="24"/>
          <w:szCs w:val="24"/>
        </w:rPr>
        <w:t>готовности к участию в проведении мероприятий защиты населения и медицинского персонала в мирное и военное время;</w:t>
      </w:r>
    </w:p>
    <w:p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б) 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лечебная деятельность: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оказание специализированной медицинской помощи при проявлениях заболеваний и патологических состояний, возникших в результате воздействия на организм человека поражающих факторов ЧС;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участие в оказании скорой медицинской помощи при состояниях, возникших в результате воздействия на организм человека поражающих факторов ЧС,  требующих срочного медицинского вмешательства;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оказание медицинской помощи при чрезвычайных ситуациях, в том числе участие в медицинской эвакуации;</w:t>
      </w:r>
    </w:p>
    <w:p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>в )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организационно-управленческая деятельность:</w:t>
      </w:r>
    </w:p>
    <w:p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получение знаний об организационной структуре, целях и задачах функционирования Российской службы по ликвидации последствий чрезвычайных ситуаций (РСЧС) и службы медицины катастроф.</w:t>
      </w:r>
    </w:p>
    <w:p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формирование теоретических и практических знаний о системе организации медико-санитарного обеспечения при ликвидации последствий чрезвычайных ситуаций мирного и военного времени.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получение знаний об организации и управлении деятельностью медицинских организаций и их структурных подразделений при ликвидации последствий чрезвычайных ситуаций мирного и военного времени.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217E" w:rsidRPr="004D3E6E" w:rsidRDefault="003B217E" w:rsidP="001F0544">
      <w:pPr>
        <w:widowControl w:val="0"/>
        <w:numPr>
          <w:ilvl w:val="0"/>
          <w:numId w:val="35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lastRenderedPageBreak/>
        <w:t>Результаты обучения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       В результате освоения дисциплины «Медицина чрезвычайных ситуаций» выпускник, освоивший программу ординатуры, должен обладать следующими 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универсальными компетенциями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  готовность к абстрактному мышлению, анализу, синтезу (УК-1);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      В результате освоения дисциплины выпускник, освоивший программу ординатуры, должен обладать следующими 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профессиональными компетенциями</w:t>
      </w:r>
      <w:r w:rsidRPr="004D3E6E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      профилактическая деятельность: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     лечебная деятельность: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готовность к оказанию медицинской помощи при чрезвычайных ситуациях, в том числе участию в медицинской эвакуации (ПК-7);</w:t>
      </w:r>
    </w:p>
    <w:p w:rsidR="003B217E" w:rsidRPr="004D3E6E" w:rsidRDefault="003B217E" w:rsidP="001F0544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     организационно-управленческая деятельность:</w:t>
      </w:r>
    </w:p>
    <w:p w:rsidR="003B217E" w:rsidRPr="004D3E6E" w:rsidRDefault="003B217E" w:rsidP="001F05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4D3E6E">
        <w:rPr>
          <w:rFonts w:ascii="Times New Roman" w:hAnsi="Times New Roman"/>
          <w:sz w:val="24"/>
          <w:szCs w:val="24"/>
        </w:rPr>
        <w:t>готовность к организации медицинской помощи при чрезвычайных ситуациях, в том числе медицинской эвакуации (ПК-12).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3E6E">
        <w:rPr>
          <w:rFonts w:ascii="Times New Roman" w:hAnsi="Times New Roman"/>
          <w:b/>
          <w:bCs/>
          <w:sz w:val="24"/>
          <w:szCs w:val="24"/>
        </w:rPr>
        <w:t>Формирование вышеперечисленных универсальных и профессиональных компетенций врача-специалиста предполагает овладение ординатором системой следующих знаний, умений и владений: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sz w:val="24"/>
          <w:szCs w:val="24"/>
          <w:u w:val="single"/>
        </w:rPr>
        <w:t>Знания:</w:t>
      </w:r>
    </w:p>
    <w:p w:rsidR="003B217E" w:rsidRPr="004D3E6E" w:rsidRDefault="003B217E" w:rsidP="001F0544">
      <w:pPr>
        <w:pStyle w:val="Iauiue"/>
        <w:widowControl w:val="0"/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4D3E6E">
        <w:rPr>
          <w:sz w:val="24"/>
          <w:szCs w:val="24"/>
          <w:lang w:val="ru-RU"/>
        </w:rPr>
        <w:t>- вопросы защиты населения в очагах особо опасных инфекций, при ухудшении радиационной обстановки и стихийных бедствиях (ПК-3);</w:t>
      </w:r>
    </w:p>
    <w:p w:rsidR="003B217E" w:rsidRPr="004D3E6E" w:rsidRDefault="003B217E" w:rsidP="001F0544">
      <w:pPr>
        <w:pStyle w:val="Iauiue"/>
        <w:widowControl w:val="0"/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4D3E6E">
        <w:rPr>
          <w:sz w:val="24"/>
          <w:szCs w:val="24"/>
          <w:lang w:val="ru-RU"/>
        </w:rPr>
        <w:t>-основы законодательства о санитарно-эпидемиологическом благополучии населения, основные официальные документы, регламентирующие противоэпидемиологическое обслуживание населения при инфекционных и паразитарных заболеваниях (ПК-3, УК-1);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-осуществление противоэпидемических мероприятий, защиты населения в очагах особо опасных инфекций, при ухудшении радиационной обстановки и стихийных бедствиях (ПК-3);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-особенности оказания медицинской помощи в чрезвычайных ситуациях, при катастрофах в мирное и военное время (ПК-7);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pacing w:val="-2"/>
          <w:sz w:val="24"/>
          <w:szCs w:val="24"/>
        </w:rPr>
        <w:t>принципы оказания медицинской помощи при чрезвычайных ситуациях</w:t>
      </w:r>
      <w:r w:rsidRPr="004D3E6E">
        <w:rPr>
          <w:rFonts w:ascii="Times New Roman" w:hAnsi="Times New Roman"/>
          <w:sz w:val="24"/>
          <w:szCs w:val="24"/>
        </w:rPr>
        <w:t>(ПК-7);;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 принципы осуществления медицинской сортировки пораженных лиц при чрезвычайных ситуациях(ПК-7);</w:t>
      </w:r>
    </w:p>
    <w:p w:rsidR="003B217E" w:rsidRPr="004D3E6E" w:rsidRDefault="003B217E" w:rsidP="001F0544">
      <w:pPr>
        <w:pStyle w:val="Iauiue"/>
        <w:widowControl w:val="0"/>
        <w:shd w:val="clear" w:color="auto" w:fill="FFFFFF"/>
        <w:spacing w:line="360" w:lineRule="auto"/>
        <w:jc w:val="both"/>
        <w:rPr>
          <w:sz w:val="24"/>
          <w:szCs w:val="24"/>
          <w:lang w:val="ru-RU"/>
        </w:rPr>
      </w:pPr>
      <w:r w:rsidRPr="004D3E6E">
        <w:rPr>
          <w:sz w:val="24"/>
          <w:szCs w:val="24"/>
          <w:lang w:val="ru-RU"/>
        </w:rPr>
        <w:t>- особенности организации оказания медицинской помощи в чрезвычайных ситуациях, при катастрофах в мирное и военное время, в том числе медицинской эвакуации; (ПК-12);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3E6E">
        <w:rPr>
          <w:rFonts w:ascii="Times New Roman" w:hAnsi="Times New Roman"/>
          <w:b/>
          <w:sz w:val="24"/>
          <w:szCs w:val="24"/>
          <w:u w:val="single"/>
        </w:rPr>
        <w:t>Умения: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 осуществлять противоэпидемические мероприятия, организовывать</w:t>
      </w:r>
      <w:r w:rsidRPr="004D3E6E">
        <w:rPr>
          <w:rFonts w:ascii="Times New Roman" w:hAnsi="Times New Roman"/>
          <w:spacing w:val="-2"/>
          <w:sz w:val="24"/>
          <w:szCs w:val="24"/>
        </w:rPr>
        <w:t xml:space="preserve"> защиту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- осуществлять медицинскую сортировку пораженных лиц при чрезвычайных ситуациях (ПК-7); 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- выполнять свои функциональные обязанности при работе в составе специальных формирований здравоохранения, формирований  и учреждений медицинской службы гражданской обороны и службы медицины катастроф (ПК-7); 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- проводить частичную специальную обработку с использованием противохимических средств (ПК-3); 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 xml:space="preserve">-применять индивидуальные средства защиты органов дыхания, глаз и кожи (ПК-3); 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4D3E6E">
        <w:rPr>
          <w:rFonts w:ascii="Times New Roman" w:hAnsi="Times New Roman"/>
          <w:color w:val="000000"/>
          <w:sz w:val="24"/>
          <w:szCs w:val="24"/>
        </w:rPr>
        <w:t xml:space="preserve">- оказывать медицинскую помощь пострадавшим </w:t>
      </w:r>
      <w:r w:rsidRPr="004D3E6E">
        <w:rPr>
          <w:rFonts w:ascii="Times New Roman" w:hAnsi="Times New Roman"/>
          <w:spacing w:val="-2"/>
          <w:sz w:val="24"/>
          <w:szCs w:val="24"/>
        </w:rPr>
        <w:t>при чрезвычайных ситуациях (ПК-7);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D3E6E">
        <w:rPr>
          <w:rFonts w:ascii="Times New Roman" w:hAnsi="Times New Roman"/>
          <w:sz w:val="24"/>
          <w:szCs w:val="24"/>
        </w:rPr>
        <w:t>-участвовать в организации и оказании лечебно-профилактической и санитарно-противоэпидемической помощи населению;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4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3E6E">
        <w:rPr>
          <w:rFonts w:ascii="Times New Roman" w:hAnsi="Times New Roman"/>
          <w:color w:val="000000"/>
          <w:sz w:val="24"/>
          <w:szCs w:val="24"/>
        </w:rPr>
        <w:t xml:space="preserve">- организовать  оказание </w:t>
      </w:r>
      <w:r w:rsidRPr="004D3E6E">
        <w:rPr>
          <w:rFonts w:ascii="Times New Roman" w:hAnsi="Times New Roman"/>
          <w:sz w:val="24"/>
          <w:szCs w:val="24"/>
        </w:rPr>
        <w:t xml:space="preserve">медицинской помощи в чрезвычайных ситуациях, при катастрофах в мирное и военное время, </w:t>
      </w:r>
      <w:r w:rsidRPr="004D3E6E">
        <w:rPr>
          <w:rFonts w:ascii="Times New Roman" w:hAnsi="Times New Roman"/>
          <w:spacing w:val="-2"/>
          <w:sz w:val="24"/>
          <w:szCs w:val="24"/>
        </w:rPr>
        <w:t>в том числе медицинскую эвакуацию (ПК-12);</w:t>
      </w:r>
    </w:p>
    <w:p w:rsidR="003B217E" w:rsidRPr="004D3E6E" w:rsidRDefault="003B217E" w:rsidP="001F0544">
      <w:pPr>
        <w:pStyle w:val="Default"/>
        <w:spacing w:line="360" w:lineRule="auto"/>
        <w:rPr>
          <w:b/>
          <w:bCs/>
          <w:u w:val="single"/>
        </w:rPr>
      </w:pPr>
      <w:r w:rsidRPr="004D3E6E">
        <w:rPr>
          <w:b/>
          <w:bCs/>
          <w:u w:val="single"/>
        </w:rPr>
        <w:t xml:space="preserve">Владения: </w:t>
      </w:r>
    </w:p>
    <w:p w:rsidR="003B217E" w:rsidRPr="004D3E6E" w:rsidRDefault="003B217E" w:rsidP="001F0544">
      <w:pPr>
        <w:pStyle w:val="Default"/>
        <w:spacing w:line="360" w:lineRule="auto"/>
        <w:jc w:val="both"/>
        <w:rPr>
          <w:b/>
          <w:bCs/>
          <w:u w:val="single"/>
        </w:rPr>
      </w:pPr>
      <w:r w:rsidRPr="004D3E6E">
        <w:t xml:space="preserve">- навыками </w:t>
      </w:r>
      <w:r w:rsidRPr="004D3E6E">
        <w:rPr>
          <w:spacing w:val="-2"/>
        </w:rPr>
        <w:t>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3B217E" w:rsidRPr="004D3E6E" w:rsidRDefault="003B217E" w:rsidP="001F0544">
      <w:pPr>
        <w:pStyle w:val="Default"/>
        <w:spacing w:line="360" w:lineRule="auto"/>
        <w:jc w:val="both"/>
      </w:pPr>
      <w:r w:rsidRPr="004D3E6E">
        <w:t>- навыками оказания медицинской помощи</w:t>
      </w:r>
      <w:r w:rsidRPr="004D3E6E">
        <w:rPr>
          <w:spacing w:val="-2"/>
        </w:rPr>
        <w:t xml:space="preserve"> при чрезвычайных ситуациях, осуществления </w:t>
      </w:r>
      <w:r w:rsidRPr="004D3E6E">
        <w:t xml:space="preserve"> медицинской сортировки пораженных лиц при чрезвычайных ситуациях (ПК-7);</w:t>
      </w:r>
    </w:p>
    <w:p w:rsidR="003B217E" w:rsidRPr="004D3E6E" w:rsidRDefault="003B217E" w:rsidP="001F0544">
      <w:pPr>
        <w:pStyle w:val="Default"/>
        <w:spacing w:line="360" w:lineRule="auto"/>
        <w:jc w:val="both"/>
        <w:rPr>
          <w:highlight w:val="yellow"/>
          <w:u w:val="single"/>
        </w:rPr>
      </w:pPr>
      <w:r w:rsidRPr="004D3E6E">
        <w:t xml:space="preserve">- навыками организации медицинской помощи в чрезвычайных ситуациях, при катастрофах в мирное и военное время, </w:t>
      </w:r>
      <w:r w:rsidRPr="004D3E6E">
        <w:rPr>
          <w:spacing w:val="-2"/>
        </w:rPr>
        <w:t>в том числе медицинской эвакуации (ПК-12).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39"/>
        </w:tabs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3B217E" w:rsidRPr="004D3E6E" w:rsidSect="003D0FDE">
          <w:headerReference w:type="even" r:id="rId7"/>
          <w:footerReference w:type="default" r:id="rId8"/>
          <w:pgSz w:w="11906" w:h="16838"/>
          <w:pgMar w:top="851" w:right="851" w:bottom="993" w:left="1134" w:header="709" w:footer="0" w:gutter="0"/>
          <w:cols w:space="708"/>
          <w:titlePg/>
          <w:docGrid w:linePitch="360"/>
        </w:sectPr>
      </w:pPr>
      <w:r w:rsidRPr="004D3E6E">
        <w:rPr>
          <w:rFonts w:ascii="Times New Roman" w:hAnsi="Times New Roman"/>
          <w:sz w:val="24"/>
          <w:szCs w:val="24"/>
          <w:highlight w:val="yellow"/>
        </w:rPr>
        <w:t xml:space="preserve">   </w:t>
      </w:r>
    </w:p>
    <w:p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3E6E">
        <w:rPr>
          <w:rFonts w:ascii="Times New Roman" w:hAnsi="Times New Roman"/>
          <w:b/>
          <w:bCs/>
          <w:color w:val="000000"/>
          <w:sz w:val="24"/>
          <w:szCs w:val="24"/>
        </w:rPr>
        <w:t>Содержание и структура компетенций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1"/>
        <w:gridCol w:w="3388"/>
        <w:gridCol w:w="3388"/>
        <w:gridCol w:w="3388"/>
        <w:gridCol w:w="3388"/>
      </w:tblGrid>
      <w:tr w:rsidR="003B217E" w:rsidRPr="0037014B" w:rsidTr="00535821">
        <w:trPr>
          <w:trHeight w:val="825"/>
        </w:trPr>
        <w:tc>
          <w:tcPr>
            <w:tcW w:w="0" w:type="auto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компетенций</w:t>
            </w:r>
          </w:p>
        </w:tc>
        <w:tc>
          <w:tcPr>
            <w:tcW w:w="3403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Название компетенции</w:t>
            </w:r>
          </w:p>
        </w:tc>
        <w:tc>
          <w:tcPr>
            <w:tcW w:w="10212" w:type="dxa"/>
            <w:gridSpan w:val="3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и структура компетенции</w:t>
            </w:r>
          </w:p>
        </w:tc>
      </w:tr>
      <w:tr w:rsidR="003B217E" w:rsidRPr="0037014B" w:rsidTr="00535821">
        <w:trPr>
          <w:trHeight w:val="280"/>
        </w:trPr>
        <w:tc>
          <w:tcPr>
            <w:tcW w:w="0" w:type="auto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владеть</w:t>
            </w:r>
          </w:p>
        </w:tc>
      </w:tr>
      <w:tr w:rsidR="003B217E" w:rsidRPr="0037014B" w:rsidTr="00535821">
        <w:trPr>
          <w:trHeight w:val="1440"/>
        </w:trPr>
        <w:tc>
          <w:tcPr>
            <w:tcW w:w="0" w:type="auto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3403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 к  абстрактному  мышлению, анализу, синтезу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основные понятия, используемые в дисциплине;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основные принципы организации Российской системы предупреждения и ликвидации чрезвычайных ситуаций;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научные идеи и тенденции развития медицины чрезвычайных ситуаций</w:t>
            </w:r>
          </w:p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>-критически оценивать поступающую информацию вне зависимости от ее источника;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избегать автоматического применения стандартных приемов при решении профессиональных задач;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управлять информацией (поиск, интерпретация, анализ информации, в т.ч. из множественных источников;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>- навыками сбора, обработки, критического анализа и систематизации профессиональной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информации; 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 навыками выбора методов и средств решения профессиональных задач;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навыками управления информацией (поиск, интерпретация, анализ информации, в т.ч. из множественных источников;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- владеть компьютерной техникой, получать информацию из различных источников,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работать с информацией в глобальных компьютерных сетях.</w:t>
            </w:r>
          </w:p>
        </w:tc>
      </w:tr>
      <w:tr w:rsidR="003B217E" w:rsidRPr="0037014B" w:rsidTr="00535821">
        <w:trPr>
          <w:trHeight w:val="1050"/>
        </w:trPr>
        <w:tc>
          <w:tcPr>
            <w:tcW w:w="0" w:type="auto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3403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принципы 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чрезвычайных ситуациях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противоэпидемические мероприятия, организовывать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защиту населения в очагах особо опасных инфекций, при ухудшении радиационной обстановки, стихийных бедствиях и иных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чрезвычайных ситуациях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навыками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проведения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чрезвычайных ситуациях</w:t>
            </w:r>
          </w:p>
        </w:tc>
      </w:tr>
      <w:tr w:rsidR="003B217E" w:rsidRPr="0037014B" w:rsidTr="00535821">
        <w:trPr>
          <w:trHeight w:val="1785"/>
        </w:trPr>
        <w:tc>
          <w:tcPr>
            <w:tcW w:w="0" w:type="auto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ПК-7</w:t>
            </w:r>
          </w:p>
        </w:tc>
        <w:tc>
          <w:tcPr>
            <w:tcW w:w="3403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принципы оказания медицинской помощи при чрезвычайных ситуациях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>, принципы осуществления медицинской сортировки пораженных лиц при чрезвычайных ситуациях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 оказывать медицинскую помощь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при чрезвычайных ситуациях, осуществлять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 xml:space="preserve"> медицинскую сортировку пораженных лиц при чрезвычайных ситуациях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правильным ведением медицинской документации; алгоритмом развернутого клинического диагноза;</w:t>
            </w:r>
          </w:p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алгоритмом постановки предварительного диагноза с последующим направлением пациента к соответствующему врачу-специалисту;</w:t>
            </w:r>
          </w:p>
        </w:tc>
      </w:tr>
      <w:tr w:rsidR="003B217E" w:rsidRPr="0037014B" w:rsidTr="00535821">
        <w:trPr>
          <w:trHeight w:val="2355"/>
        </w:trPr>
        <w:tc>
          <w:tcPr>
            <w:tcW w:w="0" w:type="auto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ПК-12</w:t>
            </w:r>
          </w:p>
        </w:tc>
        <w:tc>
          <w:tcPr>
            <w:tcW w:w="3403" w:type="dxa"/>
            <w:vAlign w:val="center"/>
          </w:tcPr>
          <w:p w:rsidR="003B217E" w:rsidRPr="0037014B" w:rsidRDefault="003B217E" w:rsidP="005358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 xml:space="preserve">особенности организации оказания медицинской помощи в чрезвычайных ситуациях, при катастрофах в мирное и военное время,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медицинской эвакуации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организовать  оказание 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 xml:space="preserve">медицинской помощи в чрезвычайных ситуациях, при катастрофах в мирное и военное время,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медицинскую эвакуацию</w:t>
            </w:r>
          </w:p>
        </w:tc>
        <w:tc>
          <w:tcPr>
            <w:tcW w:w="3404" w:type="dxa"/>
            <w:vAlign w:val="center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>навык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370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</w:t>
            </w:r>
            <w:r w:rsidRPr="0037014B">
              <w:rPr>
                <w:rFonts w:ascii="Times New Roman" w:hAnsi="Times New Roman"/>
                <w:sz w:val="24"/>
                <w:szCs w:val="24"/>
              </w:rPr>
              <w:t xml:space="preserve"> медицинской помощи в чрезвычайных ситуациях, при катастрофах в мирное и военное время, </w:t>
            </w:r>
            <w:r w:rsidRPr="0037014B">
              <w:rPr>
                <w:rFonts w:ascii="Times New Roman" w:hAnsi="Times New Roman"/>
                <w:spacing w:val="-2"/>
                <w:sz w:val="24"/>
                <w:szCs w:val="24"/>
              </w:rPr>
              <w:t>в том числе медицинской эвакуации</w:t>
            </w:r>
          </w:p>
        </w:tc>
      </w:tr>
    </w:tbl>
    <w:p w:rsidR="003B217E" w:rsidRPr="004D3E6E" w:rsidRDefault="003B217E" w:rsidP="001F0544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  <w:sectPr w:rsidR="003B217E" w:rsidRPr="004D3E6E" w:rsidSect="006C3D74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3B217E" w:rsidRDefault="003B217E" w:rsidP="001F0544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3B217E" w:rsidRPr="001F0544" w:rsidRDefault="003B217E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2. Рекомендации к занятиям лекционного типа</w:t>
      </w:r>
    </w:p>
    <w:p w:rsidR="003B217E" w:rsidRPr="001F0544" w:rsidRDefault="003B217E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ab/>
        <w:t>Эффективность усвоения лекционного материала зависит от уровня мотивации ординатора к овладению конкретными знаниями, а также наличия навыка работы на лекциях.</w:t>
      </w:r>
    </w:p>
    <w:p w:rsidR="003B217E" w:rsidRPr="001F0544" w:rsidRDefault="003B217E" w:rsidP="007B0FE4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Результатом освоения лекционного курса должна быть систематизация и структурирование нового учебного материала, включение его в уже имеющуюся у ординатора систему знаний, использование его в качестве базы для дальнейшего изучения темы.</w:t>
      </w:r>
    </w:p>
    <w:p w:rsidR="003B217E" w:rsidRPr="001F0544" w:rsidRDefault="003B217E" w:rsidP="007B0FE4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Для успешного освоения лекционного курса дисциплины рекомендовано: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руководствоваться тематическим планом лекций, размещенным в электронной информационно-образовательной среде ВолгГМУ;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перед очередной лекцией просмотреть по конспекту материал предыдущей лекции, а также хотя бы бегло ознакомиться с содержанием очередной лекции по основным источникам литературы в соответствии с рабочей программой дисциплины;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в ходе лекции вести конспектирование учебного материала;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вслед за лектором внимательно и детально выполнять необходимые рисунки, чертежи, графики, схемы;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задавать преподавателю уточняющие вопросы с целью лучшего уяснения рассматриваемых вопросов.</w:t>
      </w:r>
    </w:p>
    <w:p w:rsidR="003B217E" w:rsidRPr="001F0544" w:rsidRDefault="003B217E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B217E" w:rsidRPr="001F0544" w:rsidRDefault="003B217E" w:rsidP="00D7328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3. Рекомендации к занятиям семинарского типа</w:t>
      </w:r>
    </w:p>
    <w:p w:rsidR="003B217E" w:rsidRPr="001F0544" w:rsidRDefault="003B217E" w:rsidP="00D7328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 xml:space="preserve">Семинарское занятие - вид учебных занятий, при котором в результате предварительной работы над учебным материалом преподавателя и ординатора, в обстановке их контактной работы решаются задачи познавательного и воспитательного характера. Цель такой формы обучения – углубленное изучение дисциплины, закрепление полученного теоретического материала в форме внеаудиторной самостоятельной работы, овладение методологией научного познания и формирования базовых умений </w:t>
      </w:r>
      <w:r w:rsidRPr="001F0544">
        <w:rPr>
          <w:rFonts w:ascii="Times New Roman" w:hAnsi="Times New Roman"/>
          <w:sz w:val="24"/>
          <w:szCs w:val="24"/>
        </w:rPr>
        <w:t>формирование мотивационной и практической готовности к профессиональной деятельности провизора-менеджера</w:t>
      </w:r>
    </w:p>
    <w:p w:rsidR="003B217E" w:rsidRPr="001F0544" w:rsidRDefault="003B217E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ab/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3B217E" w:rsidRPr="001F0544" w:rsidRDefault="003B217E" w:rsidP="007B0FE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ординатора систему знаний, освоение необходимых практических навыков.</w:t>
      </w:r>
    </w:p>
    <w:p w:rsidR="003B217E" w:rsidRPr="001F0544" w:rsidRDefault="003B217E" w:rsidP="007B0FE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lastRenderedPageBreak/>
        <w:t>Задачи практических занятий:</w:t>
      </w:r>
    </w:p>
    <w:p w:rsidR="003B217E" w:rsidRPr="001F0544" w:rsidRDefault="003B217E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3B217E" w:rsidRPr="001F0544" w:rsidRDefault="003B217E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закрепление теоретических прослушивании лекций и во время внеаудиторной самостоятельной работы;</w:t>
      </w:r>
    </w:p>
    <w:p w:rsidR="003B217E" w:rsidRPr="001F0544" w:rsidRDefault="003B217E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3B217E" w:rsidRPr="001F0544" w:rsidRDefault="003B217E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формирование навыков по универсальным и профессиональным компетенциям;</w:t>
      </w:r>
    </w:p>
    <w:p w:rsidR="003B217E" w:rsidRPr="001F0544" w:rsidRDefault="003B217E" w:rsidP="007B0FE4">
      <w:pPr>
        <w:pStyle w:val="a3"/>
        <w:numPr>
          <w:ilvl w:val="0"/>
          <w:numId w:val="29"/>
        </w:numPr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3B217E" w:rsidRPr="001F0544" w:rsidRDefault="003B217E" w:rsidP="007B0F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Для эффективного освоения материалов дисциплины на занятиях рекомендовано: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использовать рекомендованную литературу;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3B217E" w:rsidRPr="001F0544" w:rsidRDefault="003B217E" w:rsidP="006E629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217E" w:rsidRPr="001F0544" w:rsidRDefault="003B217E" w:rsidP="00D7328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4. Рекомендации к выполнению самостоятельной работы ординаторов</w:t>
      </w:r>
    </w:p>
    <w:p w:rsidR="003B217E" w:rsidRPr="001F0544" w:rsidRDefault="003B217E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3B217E" w:rsidRPr="001F0544" w:rsidRDefault="003B217E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 ординаторов в учебном процессе,</w:t>
      </w:r>
      <w:r w:rsidRPr="001F0544">
        <w:rPr>
          <w:rFonts w:ascii="Times New Roman" w:hAnsi="Times New Roman"/>
          <w:sz w:val="24"/>
          <w:szCs w:val="24"/>
        </w:rPr>
        <w:t xml:space="preserve"> формирования эффективной коммуникативной компетентности ординаторов.</w:t>
      </w:r>
    </w:p>
    <w:p w:rsidR="003B217E" w:rsidRPr="001F0544" w:rsidRDefault="003B217E" w:rsidP="007B0FE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Выполнение ординатором самостоятельной работы нацелено на:</w:t>
      </w:r>
    </w:p>
    <w:p w:rsidR="003B217E" w:rsidRPr="001F0544" w:rsidRDefault="003B217E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формирование способностей у обучающегося к саморазвитию, самосовершенствованию и самореализации;</w:t>
      </w:r>
    </w:p>
    <w:p w:rsidR="003B217E" w:rsidRPr="001F0544" w:rsidRDefault="003B217E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lastRenderedPageBreak/>
        <w:t>развитие исследовательских умений.</w:t>
      </w:r>
    </w:p>
    <w:p w:rsidR="003B217E" w:rsidRPr="001F0544" w:rsidRDefault="003B217E" w:rsidP="001F0544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3B217E" w:rsidRPr="001F0544" w:rsidRDefault="003B217E" w:rsidP="00DB5B16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3B217E" w:rsidRPr="001F0544" w:rsidRDefault="003B217E" w:rsidP="007B0FE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Эффективность самостоятельной работы зависит от уровня мотивации ординатора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3B217E" w:rsidRPr="001F0544" w:rsidRDefault="003B217E" w:rsidP="007B0FE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ординатора систему знаний. </w:t>
      </w:r>
    </w:p>
    <w:p w:rsidR="003B217E" w:rsidRPr="001F0544" w:rsidRDefault="003B217E" w:rsidP="007B0FE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Для повышения эффективности выполнения самостоятельной работы ординаторов рекомендовано: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руководствоваться тематическим планом самостоятельной работы ординатора, размещенным в электронной информационно-образовательной среде ВолгГМУ;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придерживаться часовой нагрузки, отведенной согласно рабочей программе для самостоятельной работы;</w:t>
      </w:r>
    </w:p>
    <w:p w:rsidR="003B217E" w:rsidRPr="001F0544" w:rsidRDefault="003B217E" w:rsidP="007B0FE4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F0544">
        <w:rPr>
          <w:rFonts w:ascii="Times New Roman" w:hAnsi="Times New Roman"/>
          <w:color w:val="000000"/>
          <w:sz w:val="24"/>
          <w:szCs w:val="24"/>
        </w:rPr>
        <w:t>строго придерживаться установленных форм отчетности и сроков сдачи результатов самостоятельных работ;</w:t>
      </w:r>
    </w:p>
    <w:p w:rsidR="003B217E" w:rsidRPr="001F0544" w:rsidRDefault="003B217E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B217E" w:rsidRPr="001F0544" w:rsidRDefault="003B217E" w:rsidP="00FF405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sz w:val="24"/>
          <w:szCs w:val="24"/>
        </w:rPr>
        <w:t>5. Рекомендации по подготовке к промежуточной аттестации</w:t>
      </w:r>
    </w:p>
    <w:p w:rsidR="003B217E" w:rsidRPr="001F0544" w:rsidRDefault="003B217E" w:rsidP="00D7328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bCs/>
          <w:sz w:val="24"/>
          <w:szCs w:val="24"/>
        </w:rPr>
        <w:t>Для успешного прохождения промежуточной аттестации по дисциплине необходимо:</w:t>
      </w:r>
    </w:p>
    <w:p w:rsidR="003B217E" w:rsidRPr="001F0544" w:rsidRDefault="003B217E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iCs/>
          <w:sz w:val="24"/>
          <w:szCs w:val="24"/>
        </w:rPr>
        <w:t>регулярно</w:t>
      </w:r>
      <w:r w:rsidRPr="001F0544">
        <w:rPr>
          <w:rFonts w:ascii="Times New Roman" w:hAnsi="Times New Roman"/>
          <w:sz w:val="24"/>
          <w:szCs w:val="24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3B217E" w:rsidRPr="001F0544" w:rsidRDefault="003B217E" w:rsidP="00D7328A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1F0544">
        <w:rPr>
          <w:rFonts w:ascii="Times New Roman" w:hAnsi="Times New Roman"/>
          <w:iCs/>
          <w:sz w:val="24"/>
          <w:szCs w:val="24"/>
        </w:rPr>
        <w:t>регулярно отрабатывать приобретённые практические навыки</w:t>
      </w:r>
      <w:r w:rsidRPr="001F0544">
        <w:rPr>
          <w:rFonts w:ascii="Times New Roman" w:hAnsi="Times New Roman"/>
          <w:sz w:val="24"/>
          <w:szCs w:val="24"/>
        </w:rPr>
        <w:t xml:space="preserve"> в течение всего срока обучения по дисциплине.</w:t>
      </w:r>
    </w:p>
    <w:p w:rsidR="003B217E" w:rsidRDefault="003B217E" w:rsidP="00FF40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3B217E" w:rsidRPr="00826821" w:rsidRDefault="003B217E" w:rsidP="00FF40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3B217E" w:rsidRDefault="003B217E" w:rsidP="00D7328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3B217E" w:rsidRDefault="003B217E" w:rsidP="00EC74C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FC4210">
        <w:rPr>
          <w:rFonts w:ascii="Times New Roman" w:hAnsi="Times New Roman"/>
          <w:b/>
          <w:bCs/>
          <w:spacing w:val="-7"/>
          <w:sz w:val="28"/>
        </w:rPr>
        <w:t>Основная литература:</w:t>
      </w:r>
    </w:p>
    <w:p w:rsidR="003B217E" w:rsidRPr="004D3E6E" w:rsidRDefault="003B217E" w:rsidP="001F0544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4D3E6E">
        <w:rPr>
          <w:rFonts w:ascii="Times New Roman" w:hAnsi="Times New Roman"/>
          <w:b/>
          <w:bCs/>
          <w:spacing w:val="-7"/>
          <w:sz w:val="24"/>
          <w:szCs w:val="24"/>
        </w:rPr>
        <w:lastRenderedPageBreak/>
        <w:t>а) Основная литература:</w:t>
      </w:r>
    </w:p>
    <w:p w:rsidR="003B217E" w:rsidRPr="004D3E6E" w:rsidRDefault="003B217E" w:rsidP="001F0544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>Доника А. Д. Основы радиобиологии [Электронный ресурс]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с.</w:t>
      </w:r>
      <w:r w:rsidRPr="004D3E6E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4D3E6E">
          <w:rPr>
            <w:rStyle w:val="af"/>
            <w:rFonts w:ascii="Times New Roman" w:hAnsi="Times New Roman"/>
            <w:spacing w:val="-7"/>
            <w:sz w:val="24"/>
            <w:szCs w:val="24"/>
          </w:rPr>
          <w:t>http://library.volgmed.ru</w:t>
        </w:r>
      </w:hyperlink>
    </w:p>
    <w:p w:rsidR="003B217E" w:rsidRPr="004D3E6E" w:rsidRDefault="003B217E" w:rsidP="001F0544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Style w:val="hilight"/>
          <w:rFonts w:ascii="Times New Roman" w:hAnsi="Times New Roman"/>
          <w:sz w:val="24"/>
          <w:szCs w:val="24"/>
        </w:rPr>
        <w:t>Медицина катастроф</w:t>
      </w:r>
      <w:r w:rsidRPr="004D3E6E">
        <w:rPr>
          <w:rFonts w:ascii="Times New Roman" w:hAnsi="Times New Roman"/>
          <w:sz w:val="24"/>
          <w:szCs w:val="24"/>
        </w:rPr>
        <w:t>. Курс лекций [Электронный ресурс] : учебное пособие / Левчук И.П., Третьяков Н.В. - М. : ГЭОТАР-Медиа, 2015. - http://www.studentlibrary.ru</w:t>
      </w:r>
      <w:r w:rsidRPr="004D3E6E">
        <w:rPr>
          <w:rFonts w:ascii="Times New Roman" w:hAnsi="Times New Roman"/>
          <w:iCs/>
          <w:sz w:val="24"/>
          <w:szCs w:val="24"/>
        </w:rPr>
        <w:t xml:space="preserve"> </w:t>
      </w:r>
    </w:p>
    <w:p w:rsidR="003B217E" w:rsidRPr="004D3E6E" w:rsidRDefault="003B217E" w:rsidP="001F0544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>Доника А. Д. Основы радиобиологии [Текст] : учеб. пособие для специальностей высшего профессионального образования группы «Здравоохранение» / А. Д. Доника, С. В. Поройский. – Волгоград: Изд-во ВолГМУ, 2012. – 136 с.</w:t>
      </w:r>
    </w:p>
    <w:p w:rsidR="003B217E" w:rsidRPr="004D3E6E" w:rsidRDefault="003B217E" w:rsidP="001F0544">
      <w:pPr>
        <w:pStyle w:val="a3"/>
        <w:numPr>
          <w:ilvl w:val="0"/>
          <w:numId w:val="38"/>
        </w:numPr>
        <w:tabs>
          <w:tab w:val="left" w:pos="284"/>
        </w:tabs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Style w:val="hilight"/>
          <w:rFonts w:ascii="Times New Roman" w:hAnsi="Times New Roman"/>
          <w:sz w:val="24"/>
          <w:szCs w:val="24"/>
        </w:rPr>
        <w:t xml:space="preserve">Медицина катастроф </w:t>
      </w:r>
      <w:r w:rsidRPr="004D3E6E">
        <w:rPr>
          <w:rFonts w:ascii="Times New Roman" w:hAnsi="Times New Roman"/>
          <w:sz w:val="24"/>
          <w:szCs w:val="24"/>
        </w:rPr>
        <w:t xml:space="preserve">[Электронный ресурс] / И. В. </w:t>
      </w:r>
      <w:r w:rsidRPr="004D3E6E">
        <w:rPr>
          <w:rStyle w:val="hilight"/>
          <w:rFonts w:ascii="Times New Roman" w:hAnsi="Times New Roman"/>
          <w:sz w:val="24"/>
          <w:szCs w:val="24"/>
        </w:rPr>
        <w:t xml:space="preserve">Рогозина </w:t>
      </w:r>
      <w:r w:rsidRPr="004D3E6E">
        <w:rPr>
          <w:rFonts w:ascii="Times New Roman" w:hAnsi="Times New Roman"/>
          <w:sz w:val="24"/>
          <w:szCs w:val="24"/>
        </w:rPr>
        <w:t>- М. : ГЭОТАР-Медиа, 2015. - http://www.studentlibrary.ru</w:t>
      </w:r>
    </w:p>
    <w:p w:rsidR="003B217E" w:rsidRPr="004D3E6E" w:rsidRDefault="003B217E" w:rsidP="001F0544">
      <w:pPr>
        <w:widowControl w:val="0"/>
        <w:shd w:val="clear" w:color="auto" w:fill="FFFFFF"/>
        <w:spacing w:after="0" w:line="360" w:lineRule="auto"/>
        <w:ind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  <w:r w:rsidRPr="004D3E6E">
        <w:rPr>
          <w:rFonts w:ascii="Times New Roman" w:hAnsi="Times New Roman"/>
          <w:b/>
          <w:bCs/>
          <w:spacing w:val="-7"/>
          <w:sz w:val="24"/>
          <w:szCs w:val="24"/>
        </w:rPr>
        <w:t xml:space="preserve"> б) Дополнительная литература:</w:t>
      </w:r>
    </w:p>
    <w:p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bCs/>
          <w:sz w:val="24"/>
          <w:szCs w:val="24"/>
        </w:rPr>
        <w:t>Сахно И. И.</w:t>
      </w:r>
      <w:r w:rsidRPr="004D3E6E">
        <w:rPr>
          <w:rFonts w:ascii="Times New Roman" w:hAnsi="Times New Roman"/>
          <w:sz w:val="24"/>
          <w:szCs w:val="24"/>
        </w:rPr>
        <w:t xml:space="preserve"> Медицина катастроф : (организационные вопросы) [Текст] : учебник / Сахно И. И., Сахно В. И. - М. : ГОУ ВУНМЦ МЗ РФ, 2002. - 559 с. : ил.</w:t>
      </w:r>
      <w:r w:rsidRPr="004D3E6E">
        <w:rPr>
          <w:rFonts w:ascii="Times New Roman" w:hAnsi="Times New Roman"/>
          <w:iCs/>
          <w:sz w:val="24"/>
          <w:szCs w:val="24"/>
        </w:rPr>
        <w:t>Ярилин А. А. Иммунология [Электронный ресурс] : учебник / Ярилин А. А. . - М. : ГЭОТАР-Медиа , 2010 . - 752 с., цв. ил. </w:t>
      </w:r>
    </w:p>
    <w:p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iCs/>
          <w:sz w:val="24"/>
          <w:szCs w:val="24"/>
        </w:rPr>
        <w:t> </w:t>
      </w:r>
      <w:r w:rsidRPr="004D3E6E">
        <w:rPr>
          <w:rFonts w:ascii="Times New Roman" w:hAnsi="Times New Roman"/>
          <w:bCs/>
          <w:sz w:val="24"/>
          <w:szCs w:val="24"/>
        </w:rPr>
        <w:t>Сахно В. И.</w:t>
      </w:r>
      <w:r w:rsidRPr="004D3E6E">
        <w:rPr>
          <w:rFonts w:ascii="Times New Roman" w:hAnsi="Times New Roman"/>
          <w:sz w:val="24"/>
          <w:szCs w:val="24"/>
        </w:rPr>
        <w:t xml:space="preserve"> Организация медицинской помощи населению в чрезвычайных ситуациях [Текст] : учеб. пособие / Сахно В. И., Захаров Г. И., Карлин Н. Е., Пильник Н. М. . - СПб. : Фолиант , 2003 . - 247 с. : ил.</w:t>
      </w:r>
    </w:p>
    <w:p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bCs/>
          <w:sz w:val="24"/>
          <w:szCs w:val="24"/>
        </w:rPr>
        <w:t>Куценко С. А.</w:t>
      </w:r>
      <w:r w:rsidRPr="004D3E6E">
        <w:rPr>
          <w:rFonts w:ascii="Times New Roman" w:hAnsi="Times New Roman"/>
          <w:sz w:val="24"/>
          <w:szCs w:val="24"/>
        </w:rPr>
        <w:t xml:space="preserve"> Военная токсикология, радиобиология и медицинская защита [Текст] : учебник / Куценко С. А., Бутомо Н. В., Гребенюк А. Н., и др. ; под ред. С. А. Куценко; Воен.-мед. акад. им. С. М. Кирова . - СПб. : Фолиант , 2004 . - 528 с. : ил.</w:t>
      </w:r>
    </w:p>
    <w:p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>Сидоров П. И. Медицина катастроф [Текст] : учеб. пособие для студентов мед. вузов / П. И. Сидоров, И. Г. Мосягин, А. С. Сарычев. - 2-е изд., стер. - М. : Академия, 2012. - 320 с. : ил. - (Высшее профессиональное образование. Медицина).</w:t>
      </w:r>
    </w:p>
    <w:p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  <w:lang w:eastAsia="en-US"/>
        </w:rPr>
        <w:t>Доника А. Д. Врач как субъект экстремальной ситуации: медицинские, психологические и социологические аспекты [Электронный ресурс] : монография / Доника А. Д., Поройский С. В., Еремина М. В., Волчанский М. Е. ; ВолгГМУ Минздрава РФ . - Волгоград : Изд-во ВолгГМУ , 2015 . - 140 с. : ил. - Режим доступа:  </w:t>
      </w:r>
      <w:hyperlink r:id="rId10" w:history="1">
        <w:r w:rsidRPr="004D3E6E">
          <w:rPr>
            <w:rStyle w:val="af"/>
            <w:rFonts w:ascii="Times New Roman" w:hAnsi="Times New Roman"/>
            <w:spacing w:val="-7"/>
            <w:sz w:val="24"/>
            <w:szCs w:val="24"/>
            <w:lang w:eastAsia="en-US"/>
          </w:rPr>
          <w:t>http://library.volgmed.ru</w:t>
        </w:r>
      </w:hyperlink>
    </w:p>
    <w:p w:rsidR="003B217E" w:rsidRPr="004D3E6E" w:rsidRDefault="003B217E" w:rsidP="001F0544">
      <w:pPr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 xml:space="preserve">Организация оказания скорой медицинской помощи вне медицинской организации [Электронный ресурс] : метод. рек. / C. Ф. Багненко [и др.]. - М. : ГЭОТАР-Медиа, 2015. - 56 с. : ил. - Режим доступа: </w:t>
      </w:r>
      <w:hyperlink r:id="rId11" w:history="1">
        <w:r w:rsidRPr="004D3E6E">
          <w:rPr>
            <w:rFonts w:ascii="Times New Roman" w:hAnsi="Times New Roman"/>
            <w:spacing w:val="-7"/>
            <w:sz w:val="24"/>
            <w:szCs w:val="24"/>
          </w:rPr>
          <w:t>http://www.studentlibrary.ru/</w:t>
        </w:r>
      </w:hyperlink>
    </w:p>
    <w:p w:rsidR="003B217E" w:rsidRPr="004D3E6E" w:rsidRDefault="003B217E" w:rsidP="001F0544">
      <w:pPr>
        <w:pStyle w:val="a3"/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pacing w:val="-7"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 xml:space="preserve">Емельянов В. М. Защита населения и территорий в чрезвычайных ситуациях [Текст] : учеб. пособие для студентов вузов / Емельянов В. М., Коханов В. Н., Некрасов П. А ; Моск. гос. ун-т им. М. В. Ломоносова. - [4-е изд., доп. и испр.]. - М. : Академический Проект, 2011. - 494, [2] </w:t>
      </w:r>
      <w:r w:rsidRPr="004D3E6E">
        <w:rPr>
          <w:rFonts w:ascii="Times New Roman" w:hAnsi="Times New Roman"/>
          <w:spacing w:val="-7"/>
          <w:sz w:val="24"/>
          <w:szCs w:val="24"/>
        </w:rPr>
        <w:lastRenderedPageBreak/>
        <w:t>с. : ил. – (Gaudeamus).</w:t>
      </w:r>
    </w:p>
    <w:p w:rsidR="003B217E" w:rsidRPr="004D3E6E" w:rsidRDefault="003B217E" w:rsidP="001F0544">
      <w:pPr>
        <w:pStyle w:val="a3"/>
        <w:widowControl w:val="0"/>
        <w:numPr>
          <w:ilvl w:val="0"/>
          <w:numId w:val="39"/>
        </w:numP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spacing w:val="-7"/>
          <w:sz w:val="24"/>
          <w:szCs w:val="24"/>
        </w:rPr>
      </w:pPr>
      <w:r w:rsidRPr="004D3E6E">
        <w:rPr>
          <w:rFonts w:ascii="Times New Roman" w:hAnsi="Times New Roman"/>
          <w:spacing w:val="-7"/>
          <w:sz w:val="24"/>
          <w:szCs w:val="24"/>
        </w:rPr>
        <w:t>Кавалерский Г. М. Хирургия катастроф [Текст] : учебник для студентов вузов, обуч. по мед. направлениям и спец. / Кавалерский Г. М., Гаркави А. В, Силин Л. Л. и др. ; под ред. Г. М. Кавалерского, А. В. Гаркави, Л. Л. Силина. - М. : Академия, 2008. - 352 с. : ил. – (Высшее профессиональное образование. Медицина).</w:t>
      </w:r>
    </w:p>
    <w:p w:rsidR="003B217E" w:rsidRPr="004D3E6E" w:rsidRDefault="003B217E" w:rsidP="001F0544">
      <w:pPr>
        <w:pStyle w:val="af9"/>
        <w:widowControl w:val="0"/>
        <w:spacing w:after="0" w:line="360" w:lineRule="auto"/>
        <w:rPr>
          <w:rFonts w:ascii="Times New Roman" w:hAnsi="Times New Roman"/>
          <w:iCs/>
          <w:sz w:val="24"/>
          <w:szCs w:val="24"/>
        </w:rPr>
      </w:pPr>
      <w:r w:rsidRPr="004D3E6E">
        <w:rPr>
          <w:rFonts w:ascii="Times New Roman" w:hAnsi="Times New Roman"/>
          <w:iCs/>
          <w:sz w:val="24"/>
          <w:szCs w:val="24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8"/>
        <w:gridCol w:w="3024"/>
      </w:tblGrid>
      <w:tr w:rsidR="003B217E" w:rsidRPr="0037014B" w:rsidTr="00535821">
        <w:trPr>
          <w:trHeight w:val="813"/>
          <w:tblHeader/>
        </w:trPr>
        <w:tc>
          <w:tcPr>
            <w:tcW w:w="6348" w:type="dxa"/>
            <w:vAlign w:val="center"/>
          </w:tcPr>
          <w:p w:rsidR="003B217E" w:rsidRPr="0037014B" w:rsidRDefault="003B217E" w:rsidP="00535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vAlign w:val="center"/>
          </w:tcPr>
          <w:p w:rsidR="003B217E" w:rsidRPr="0037014B" w:rsidRDefault="003B217E" w:rsidP="005358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3B217E" w:rsidRPr="0037014B" w:rsidTr="00535821">
        <w:trPr>
          <w:trHeight w:val="503"/>
        </w:trPr>
        <w:tc>
          <w:tcPr>
            <w:tcW w:w="6348" w:type="dxa"/>
          </w:tcPr>
          <w:p w:rsidR="003B217E" w:rsidRPr="0037014B" w:rsidRDefault="00C31EF1" w:rsidP="00535821">
            <w:pPr>
              <w:widowControl w:val="0"/>
              <w:shd w:val="clear" w:color="auto" w:fill="FFFFFF"/>
              <w:spacing w:after="0" w:line="240" w:lineRule="auto"/>
              <w:rPr>
                <w:rStyle w:val="af"/>
                <w:sz w:val="24"/>
                <w:szCs w:val="24"/>
              </w:rPr>
            </w:pPr>
            <w:hyperlink r:id="rId12" w:history="1">
              <w:r w:rsidR="003B217E" w:rsidRPr="0037014B">
                <w:rPr>
                  <w:rStyle w:val="af"/>
                  <w:rFonts w:ascii="Times New Roman" w:hAnsi="Times New Roman"/>
                  <w:sz w:val="24"/>
                  <w:szCs w:val="24"/>
                </w:rPr>
                <w:t>www.mehs.gov.ru</w:t>
              </w:r>
            </w:hyperlink>
          </w:p>
        </w:tc>
        <w:tc>
          <w:tcPr>
            <w:tcW w:w="3024" w:type="dxa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:rsidTr="00535821">
        <w:trPr>
          <w:trHeight w:val="487"/>
        </w:trPr>
        <w:tc>
          <w:tcPr>
            <w:tcW w:w="6348" w:type="dxa"/>
          </w:tcPr>
          <w:p w:rsidR="003B217E" w:rsidRPr="0037014B" w:rsidRDefault="00C31EF1" w:rsidP="00535821">
            <w:pPr>
              <w:widowControl w:val="0"/>
              <w:shd w:val="clear" w:color="auto" w:fill="FFFFFF"/>
              <w:spacing w:after="0" w:line="240" w:lineRule="auto"/>
              <w:rPr>
                <w:rStyle w:val="af"/>
                <w:iCs/>
                <w:sz w:val="24"/>
                <w:szCs w:val="24"/>
              </w:rPr>
            </w:pPr>
            <w:hyperlink r:id="rId13" w:history="1">
              <w:r w:rsidR="003B217E" w:rsidRPr="0037014B">
                <w:rPr>
                  <w:rStyle w:val="af"/>
                  <w:rFonts w:ascii="Times New Roman" w:hAnsi="Times New Roman"/>
                  <w:sz w:val="24"/>
                  <w:szCs w:val="24"/>
                </w:rPr>
                <w:t>www.34mehs.gov.ru</w:t>
              </w:r>
            </w:hyperlink>
          </w:p>
        </w:tc>
        <w:tc>
          <w:tcPr>
            <w:tcW w:w="3024" w:type="dxa"/>
          </w:tcPr>
          <w:p w:rsidR="003B217E" w:rsidRPr="0037014B" w:rsidRDefault="003B217E" w:rsidP="00535821">
            <w:pPr>
              <w:spacing w:line="240" w:lineRule="auto"/>
              <w:rPr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:rsidTr="00535821">
        <w:trPr>
          <w:trHeight w:val="738"/>
        </w:trPr>
        <w:tc>
          <w:tcPr>
            <w:tcW w:w="6348" w:type="dxa"/>
          </w:tcPr>
          <w:p w:rsidR="003B217E" w:rsidRPr="0037014B" w:rsidRDefault="00C31EF1" w:rsidP="00535821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B217E" w:rsidRPr="0037014B">
                <w:rPr>
                  <w:rStyle w:val="af"/>
                  <w:rFonts w:ascii="Times New Roman" w:hAnsi="Times New Roman"/>
                  <w:sz w:val="24"/>
                  <w:szCs w:val="24"/>
                </w:rPr>
                <w:t>http://www.booksmed.com/zdravooxranenie/1597-medicina-katastrof</w:t>
              </w:r>
            </w:hyperlink>
          </w:p>
        </w:tc>
        <w:tc>
          <w:tcPr>
            <w:tcW w:w="3024" w:type="dxa"/>
          </w:tcPr>
          <w:p w:rsidR="003B217E" w:rsidRPr="0037014B" w:rsidRDefault="003B217E" w:rsidP="00535821">
            <w:pPr>
              <w:spacing w:line="240" w:lineRule="auto"/>
              <w:rPr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:rsidTr="00535821">
        <w:trPr>
          <w:trHeight w:val="383"/>
        </w:trPr>
        <w:tc>
          <w:tcPr>
            <w:tcW w:w="6348" w:type="dxa"/>
          </w:tcPr>
          <w:p w:rsidR="003B217E" w:rsidRPr="0037014B" w:rsidRDefault="003B217E" w:rsidP="00535821">
            <w:pPr>
              <w:widowControl w:val="0"/>
              <w:shd w:val="clear" w:color="auto" w:fill="FFFFFF"/>
              <w:spacing w:after="0" w:line="240" w:lineRule="auto"/>
              <w:rPr>
                <w:rStyle w:val="af"/>
                <w:rFonts w:ascii="Times New Roman" w:hAnsi="Times New Roman"/>
                <w:iCs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http://ismo.ioso.ru</w:t>
            </w:r>
          </w:p>
        </w:tc>
        <w:tc>
          <w:tcPr>
            <w:tcW w:w="3024" w:type="dxa"/>
          </w:tcPr>
          <w:p w:rsidR="003B217E" w:rsidRPr="0037014B" w:rsidRDefault="003B217E" w:rsidP="00535821">
            <w:pPr>
              <w:spacing w:line="240" w:lineRule="auto"/>
              <w:rPr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:rsidTr="00535821">
        <w:trPr>
          <w:trHeight w:val="481"/>
        </w:trPr>
        <w:tc>
          <w:tcPr>
            <w:tcW w:w="6348" w:type="dxa"/>
          </w:tcPr>
          <w:p w:rsidR="003B217E" w:rsidRPr="0037014B" w:rsidRDefault="003B217E" w:rsidP="00535821">
            <w:pPr>
              <w:spacing w:after="0" w:line="240" w:lineRule="auto"/>
              <w:jc w:val="both"/>
              <w:rPr>
                <w:rStyle w:val="af"/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 xml:space="preserve">http://www.msmsu.ru </w:t>
            </w:r>
          </w:p>
        </w:tc>
        <w:tc>
          <w:tcPr>
            <w:tcW w:w="3024" w:type="dxa"/>
          </w:tcPr>
          <w:p w:rsidR="003B217E" w:rsidRPr="0037014B" w:rsidRDefault="003B217E" w:rsidP="00535821">
            <w:pPr>
              <w:spacing w:line="240" w:lineRule="auto"/>
              <w:rPr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:rsidTr="00535821">
        <w:trPr>
          <w:trHeight w:val="531"/>
        </w:trPr>
        <w:tc>
          <w:tcPr>
            <w:tcW w:w="6348" w:type="dxa"/>
          </w:tcPr>
          <w:p w:rsidR="003B217E" w:rsidRPr="0037014B" w:rsidRDefault="003B217E" w:rsidP="00535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B217E" w:rsidRPr="0037014B" w:rsidRDefault="003B217E" w:rsidP="00535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http://mon.gov.ru</w:t>
            </w:r>
          </w:p>
        </w:tc>
        <w:tc>
          <w:tcPr>
            <w:tcW w:w="3024" w:type="dxa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:rsidTr="00535821">
        <w:trPr>
          <w:trHeight w:val="569"/>
        </w:trPr>
        <w:tc>
          <w:tcPr>
            <w:tcW w:w="6348" w:type="dxa"/>
          </w:tcPr>
          <w:p w:rsidR="003B217E" w:rsidRPr="0037014B" w:rsidRDefault="003B217E" w:rsidP="00535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http://www.ipras.ru</w:t>
            </w:r>
          </w:p>
        </w:tc>
        <w:tc>
          <w:tcPr>
            <w:tcW w:w="3024" w:type="dxa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3B217E" w:rsidRPr="0037014B" w:rsidTr="00535821">
        <w:trPr>
          <w:trHeight w:val="577"/>
        </w:trPr>
        <w:tc>
          <w:tcPr>
            <w:tcW w:w="6348" w:type="dxa"/>
          </w:tcPr>
          <w:p w:rsidR="003B217E" w:rsidRPr="0037014B" w:rsidRDefault="003B217E" w:rsidP="005358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http://www.pirao.ru/ru/news</w:t>
            </w:r>
          </w:p>
        </w:tc>
        <w:tc>
          <w:tcPr>
            <w:tcW w:w="3024" w:type="dxa"/>
          </w:tcPr>
          <w:p w:rsidR="003B217E" w:rsidRPr="0037014B" w:rsidRDefault="003B217E" w:rsidP="005358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014B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</w:tbl>
    <w:p w:rsidR="003B217E" w:rsidRDefault="003B217E" w:rsidP="00EC74C1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</w:p>
    <w:sectPr w:rsidR="003B217E" w:rsidSect="00057196">
      <w:footerReference w:type="default" r:id="rId15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F1" w:rsidRDefault="00C31EF1" w:rsidP="00265D7B">
      <w:pPr>
        <w:spacing w:after="0" w:line="240" w:lineRule="auto"/>
      </w:pPr>
      <w:r>
        <w:separator/>
      </w:r>
    </w:p>
  </w:endnote>
  <w:endnote w:type="continuationSeparator" w:id="0">
    <w:p w:rsidR="00C31EF1" w:rsidRDefault="00C31EF1" w:rsidP="0026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7E" w:rsidRPr="00D623E6" w:rsidRDefault="00A77D97">
    <w:pPr>
      <w:pStyle w:val="a7"/>
      <w:jc w:val="right"/>
      <w:rPr>
        <w:rFonts w:ascii="Times New Roman" w:hAnsi="Times New Roman"/>
        <w:sz w:val="24"/>
        <w:szCs w:val="24"/>
      </w:rPr>
    </w:pPr>
    <w:r w:rsidRPr="00D623E6">
      <w:rPr>
        <w:rFonts w:ascii="Times New Roman" w:hAnsi="Times New Roman"/>
        <w:sz w:val="24"/>
        <w:szCs w:val="24"/>
      </w:rPr>
      <w:fldChar w:fldCharType="begin"/>
    </w:r>
    <w:r w:rsidR="003B217E" w:rsidRPr="00D623E6">
      <w:rPr>
        <w:rFonts w:ascii="Times New Roman" w:hAnsi="Times New Roman"/>
        <w:sz w:val="24"/>
        <w:szCs w:val="24"/>
      </w:rPr>
      <w:instrText xml:space="preserve"> PAGE   \* MERGEFORMAT </w:instrText>
    </w:r>
    <w:r w:rsidRPr="00D623E6">
      <w:rPr>
        <w:rFonts w:ascii="Times New Roman" w:hAnsi="Times New Roman"/>
        <w:sz w:val="24"/>
        <w:szCs w:val="24"/>
      </w:rPr>
      <w:fldChar w:fldCharType="separate"/>
    </w:r>
    <w:r w:rsidR="00765F44">
      <w:rPr>
        <w:rFonts w:ascii="Times New Roman" w:hAnsi="Times New Roman"/>
        <w:noProof/>
        <w:sz w:val="24"/>
        <w:szCs w:val="24"/>
      </w:rPr>
      <w:t>2</w:t>
    </w:r>
    <w:r w:rsidRPr="00D623E6">
      <w:rPr>
        <w:rFonts w:ascii="Times New Roman" w:hAnsi="Times New Roman"/>
        <w:sz w:val="24"/>
        <w:szCs w:val="24"/>
      </w:rPr>
      <w:fldChar w:fldCharType="end"/>
    </w:r>
  </w:p>
  <w:p w:rsidR="003B217E" w:rsidRDefault="003B21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7E" w:rsidRPr="00057196" w:rsidRDefault="00A77D97" w:rsidP="00057196">
    <w:pPr>
      <w:pStyle w:val="a7"/>
      <w:jc w:val="right"/>
      <w:rPr>
        <w:rFonts w:ascii="Times New Roman" w:hAnsi="Times New Roman"/>
        <w:sz w:val="24"/>
      </w:rPr>
    </w:pPr>
    <w:r w:rsidRPr="00057196">
      <w:rPr>
        <w:rFonts w:ascii="Times New Roman" w:hAnsi="Times New Roman"/>
        <w:sz w:val="24"/>
      </w:rPr>
      <w:fldChar w:fldCharType="begin"/>
    </w:r>
    <w:r w:rsidR="003B217E" w:rsidRPr="00057196">
      <w:rPr>
        <w:rFonts w:ascii="Times New Roman" w:hAnsi="Times New Roman"/>
        <w:sz w:val="24"/>
      </w:rPr>
      <w:instrText xml:space="preserve"> PAGE   \* MERGEFORMAT </w:instrText>
    </w:r>
    <w:r w:rsidRPr="00057196">
      <w:rPr>
        <w:rFonts w:ascii="Times New Roman" w:hAnsi="Times New Roman"/>
        <w:sz w:val="24"/>
      </w:rPr>
      <w:fldChar w:fldCharType="separate"/>
    </w:r>
    <w:r w:rsidR="00765F44">
      <w:rPr>
        <w:rFonts w:ascii="Times New Roman" w:hAnsi="Times New Roman"/>
        <w:noProof/>
        <w:sz w:val="24"/>
      </w:rPr>
      <w:t>12</w:t>
    </w:r>
    <w:r w:rsidRPr="00057196">
      <w:rPr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F1" w:rsidRDefault="00C31EF1" w:rsidP="00265D7B">
      <w:pPr>
        <w:spacing w:after="0" w:line="240" w:lineRule="auto"/>
      </w:pPr>
      <w:r>
        <w:separator/>
      </w:r>
    </w:p>
  </w:footnote>
  <w:footnote w:type="continuationSeparator" w:id="0">
    <w:p w:rsidR="00C31EF1" w:rsidRDefault="00C31EF1" w:rsidP="0026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17E" w:rsidRDefault="00A77D97">
    <w:pPr>
      <w:pStyle w:val="a5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3B217E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3B217E" w:rsidRDefault="003B217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A84C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hint="default"/>
        <w:sz w:val="28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5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6">
    <w:nsid w:val="00000016"/>
    <w:multiLevelType w:val="multilevel"/>
    <w:tmpl w:val="D3A02B94"/>
    <w:name w:val="WW8Num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18"/>
    <w:multiLevelType w:val="multi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8">
    <w:nsid w:val="005F7028"/>
    <w:multiLevelType w:val="hybridMultilevel"/>
    <w:tmpl w:val="1602B2F0"/>
    <w:lvl w:ilvl="0" w:tplc="38928D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2A071AF"/>
    <w:multiLevelType w:val="hybridMultilevel"/>
    <w:tmpl w:val="406613E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83A3C48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100947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1ED552C"/>
    <w:multiLevelType w:val="hybridMultilevel"/>
    <w:tmpl w:val="A244B8D8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26D225B"/>
    <w:multiLevelType w:val="hybridMultilevel"/>
    <w:tmpl w:val="FE32897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666070"/>
    <w:multiLevelType w:val="hybridMultilevel"/>
    <w:tmpl w:val="FC82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8187989"/>
    <w:multiLevelType w:val="hybridMultilevel"/>
    <w:tmpl w:val="A50AEECC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ED86A2F"/>
    <w:multiLevelType w:val="hybridMultilevel"/>
    <w:tmpl w:val="ADA2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495A1A"/>
    <w:multiLevelType w:val="multilevel"/>
    <w:tmpl w:val="6EF05FD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20">
    <w:nsid w:val="1F937E97"/>
    <w:multiLevelType w:val="hybridMultilevel"/>
    <w:tmpl w:val="8006EB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18A65D6"/>
    <w:multiLevelType w:val="hybridMultilevel"/>
    <w:tmpl w:val="F2BCA170"/>
    <w:lvl w:ilvl="0" w:tplc="158630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2E1911"/>
    <w:multiLevelType w:val="hybridMultilevel"/>
    <w:tmpl w:val="88C2E476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74131B8"/>
    <w:multiLevelType w:val="hybridMultilevel"/>
    <w:tmpl w:val="586E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A4E1AF2"/>
    <w:multiLevelType w:val="hybridMultilevel"/>
    <w:tmpl w:val="BA4E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2B0F0BD8"/>
    <w:multiLevelType w:val="hybridMultilevel"/>
    <w:tmpl w:val="7B7A8116"/>
    <w:lvl w:ilvl="0" w:tplc="B76086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2DCC365D"/>
    <w:multiLevelType w:val="hybridMultilevel"/>
    <w:tmpl w:val="1610C74C"/>
    <w:lvl w:ilvl="0" w:tplc="8FE821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67D1C06"/>
    <w:multiLevelType w:val="hybridMultilevel"/>
    <w:tmpl w:val="7DDAA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1C42E5"/>
    <w:multiLevelType w:val="hybridMultilevel"/>
    <w:tmpl w:val="F76686DE"/>
    <w:lvl w:ilvl="0" w:tplc="66067BB4">
      <w:start w:val="1"/>
      <w:numFmt w:val="bullet"/>
      <w:pStyle w:val="77777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30">
    <w:nsid w:val="4CB21E44"/>
    <w:multiLevelType w:val="hybridMultilevel"/>
    <w:tmpl w:val="AC3C2F18"/>
    <w:lvl w:ilvl="0" w:tplc="FC46ADC8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5088B"/>
    <w:multiLevelType w:val="hybridMultilevel"/>
    <w:tmpl w:val="F982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77D2AD4"/>
    <w:multiLevelType w:val="hybridMultilevel"/>
    <w:tmpl w:val="81B446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F1F65A8"/>
    <w:multiLevelType w:val="hybridMultilevel"/>
    <w:tmpl w:val="69148950"/>
    <w:lvl w:ilvl="0" w:tplc="38928D18">
      <w:start w:val="1"/>
      <w:numFmt w:val="bullet"/>
      <w:lvlText w:val="-"/>
      <w:lvlJc w:val="left"/>
      <w:pPr>
        <w:ind w:left="753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A4F6B12"/>
    <w:multiLevelType w:val="hybridMultilevel"/>
    <w:tmpl w:val="AF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155476"/>
    <w:multiLevelType w:val="hybridMultilevel"/>
    <w:tmpl w:val="09706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29"/>
  </w:num>
  <w:num w:numId="5">
    <w:abstractNumId w:val="1"/>
  </w:num>
  <w:num w:numId="6">
    <w:abstractNumId w:val="8"/>
  </w:num>
  <w:num w:numId="7">
    <w:abstractNumId w:val="0"/>
  </w:num>
  <w:num w:numId="8">
    <w:abstractNumId w:val="19"/>
  </w:num>
  <w:num w:numId="9">
    <w:abstractNumId w:val="18"/>
  </w:num>
  <w:num w:numId="10">
    <w:abstractNumId w:val="33"/>
  </w:num>
  <w:num w:numId="11">
    <w:abstractNumId w:val="36"/>
  </w:num>
  <w:num w:numId="12">
    <w:abstractNumId w:val="10"/>
  </w:num>
  <w:num w:numId="13">
    <w:abstractNumId w:val="20"/>
  </w:num>
  <w:num w:numId="14">
    <w:abstractNumId w:val="16"/>
  </w:num>
  <w:num w:numId="15">
    <w:abstractNumId w:val="30"/>
  </w:num>
  <w:num w:numId="16">
    <w:abstractNumId w:val="22"/>
  </w:num>
  <w:num w:numId="17">
    <w:abstractNumId w:val="11"/>
  </w:num>
  <w:num w:numId="18">
    <w:abstractNumId w:val="26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4"/>
  </w:num>
  <w:num w:numId="30">
    <w:abstractNumId w:val="28"/>
  </w:num>
  <w:num w:numId="31">
    <w:abstractNumId w:val="24"/>
  </w:num>
  <w:num w:numId="32">
    <w:abstractNumId w:val="27"/>
  </w:num>
  <w:num w:numId="33">
    <w:abstractNumId w:val="32"/>
  </w:num>
  <w:num w:numId="34">
    <w:abstractNumId w:val="23"/>
  </w:num>
  <w:num w:numId="35">
    <w:abstractNumId w:val="25"/>
  </w:num>
  <w:num w:numId="36">
    <w:abstractNumId w:val="12"/>
  </w:num>
  <w:num w:numId="37">
    <w:abstractNumId w:val="35"/>
  </w:num>
  <w:num w:numId="38">
    <w:abstractNumId w:val="37"/>
  </w:num>
  <w:num w:numId="39">
    <w:abstractNumId w:val="3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D7B"/>
    <w:rsid w:val="000445FB"/>
    <w:rsid w:val="00054DC3"/>
    <w:rsid w:val="00055079"/>
    <w:rsid w:val="00057196"/>
    <w:rsid w:val="000617B3"/>
    <w:rsid w:val="000628BF"/>
    <w:rsid w:val="00064D6C"/>
    <w:rsid w:val="00071853"/>
    <w:rsid w:val="00073B12"/>
    <w:rsid w:val="00077371"/>
    <w:rsid w:val="00080870"/>
    <w:rsid w:val="00083B11"/>
    <w:rsid w:val="000860CD"/>
    <w:rsid w:val="00087B96"/>
    <w:rsid w:val="000B0AF2"/>
    <w:rsid w:val="000D6E04"/>
    <w:rsid w:val="000E0E53"/>
    <w:rsid w:val="0011131B"/>
    <w:rsid w:val="001143E7"/>
    <w:rsid w:val="0011470A"/>
    <w:rsid w:val="00130B92"/>
    <w:rsid w:val="00135A8D"/>
    <w:rsid w:val="00156FCF"/>
    <w:rsid w:val="0016481C"/>
    <w:rsid w:val="00166B26"/>
    <w:rsid w:val="00175531"/>
    <w:rsid w:val="001808D1"/>
    <w:rsid w:val="001B6CCA"/>
    <w:rsid w:val="001C4CED"/>
    <w:rsid w:val="001C579B"/>
    <w:rsid w:val="001D1CE0"/>
    <w:rsid w:val="001D6CFC"/>
    <w:rsid w:val="001E5CD1"/>
    <w:rsid w:val="001E7BF2"/>
    <w:rsid w:val="001F0544"/>
    <w:rsid w:val="0020357D"/>
    <w:rsid w:val="0023122B"/>
    <w:rsid w:val="00257256"/>
    <w:rsid w:val="00265D7B"/>
    <w:rsid w:val="00283FF3"/>
    <w:rsid w:val="00296BD1"/>
    <w:rsid w:val="002B6A09"/>
    <w:rsid w:val="00324332"/>
    <w:rsid w:val="003260DB"/>
    <w:rsid w:val="00355476"/>
    <w:rsid w:val="00355FA5"/>
    <w:rsid w:val="0037014B"/>
    <w:rsid w:val="003763D0"/>
    <w:rsid w:val="00382FB2"/>
    <w:rsid w:val="003940F0"/>
    <w:rsid w:val="003B217E"/>
    <w:rsid w:val="003C4C38"/>
    <w:rsid w:val="003C65CE"/>
    <w:rsid w:val="003D0FDE"/>
    <w:rsid w:val="003E15FD"/>
    <w:rsid w:val="003E295A"/>
    <w:rsid w:val="003E42BB"/>
    <w:rsid w:val="003F4D36"/>
    <w:rsid w:val="003F6CC4"/>
    <w:rsid w:val="00417D17"/>
    <w:rsid w:val="00435114"/>
    <w:rsid w:val="00455722"/>
    <w:rsid w:val="00457CA4"/>
    <w:rsid w:val="00462E1E"/>
    <w:rsid w:val="00466CA6"/>
    <w:rsid w:val="00476AAA"/>
    <w:rsid w:val="00482E30"/>
    <w:rsid w:val="004859C1"/>
    <w:rsid w:val="004A2A58"/>
    <w:rsid w:val="004B0C70"/>
    <w:rsid w:val="004C179E"/>
    <w:rsid w:val="004C2A3B"/>
    <w:rsid w:val="004D224D"/>
    <w:rsid w:val="004D3E6E"/>
    <w:rsid w:val="004D7866"/>
    <w:rsid w:val="004E5986"/>
    <w:rsid w:val="005063B0"/>
    <w:rsid w:val="005243CD"/>
    <w:rsid w:val="005341CD"/>
    <w:rsid w:val="00535821"/>
    <w:rsid w:val="00541BA7"/>
    <w:rsid w:val="005618A3"/>
    <w:rsid w:val="00580C3C"/>
    <w:rsid w:val="005964CE"/>
    <w:rsid w:val="005A3876"/>
    <w:rsid w:val="005B294F"/>
    <w:rsid w:val="005F433A"/>
    <w:rsid w:val="005F5B6A"/>
    <w:rsid w:val="0060731F"/>
    <w:rsid w:val="006318A2"/>
    <w:rsid w:val="006406A4"/>
    <w:rsid w:val="006524F1"/>
    <w:rsid w:val="00653853"/>
    <w:rsid w:val="006764DF"/>
    <w:rsid w:val="006B68F3"/>
    <w:rsid w:val="006B6A7E"/>
    <w:rsid w:val="006C3D74"/>
    <w:rsid w:val="006E629E"/>
    <w:rsid w:val="006E7CEE"/>
    <w:rsid w:val="006F114A"/>
    <w:rsid w:val="006F34B9"/>
    <w:rsid w:val="006F63D0"/>
    <w:rsid w:val="00743FA0"/>
    <w:rsid w:val="00744A61"/>
    <w:rsid w:val="007612DD"/>
    <w:rsid w:val="00765F44"/>
    <w:rsid w:val="00767E28"/>
    <w:rsid w:val="00775DF8"/>
    <w:rsid w:val="007B0FE4"/>
    <w:rsid w:val="007D3762"/>
    <w:rsid w:val="007D5C34"/>
    <w:rsid w:val="007E223D"/>
    <w:rsid w:val="007E6487"/>
    <w:rsid w:val="007F229D"/>
    <w:rsid w:val="007F2480"/>
    <w:rsid w:val="008232FC"/>
    <w:rsid w:val="00826821"/>
    <w:rsid w:val="0083353E"/>
    <w:rsid w:val="0085333A"/>
    <w:rsid w:val="008846D8"/>
    <w:rsid w:val="00890E69"/>
    <w:rsid w:val="008C46DE"/>
    <w:rsid w:val="008D4CF4"/>
    <w:rsid w:val="00904BD8"/>
    <w:rsid w:val="00907CFD"/>
    <w:rsid w:val="00912F77"/>
    <w:rsid w:val="00917C9E"/>
    <w:rsid w:val="009216C1"/>
    <w:rsid w:val="00927A98"/>
    <w:rsid w:val="0094255A"/>
    <w:rsid w:val="00951A99"/>
    <w:rsid w:val="00954511"/>
    <w:rsid w:val="0095606A"/>
    <w:rsid w:val="00962517"/>
    <w:rsid w:val="0097530F"/>
    <w:rsid w:val="00A17518"/>
    <w:rsid w:val="00A3585F"/>
    <w:rsid w:val="00A41AF5"/>
    <w:rsid w:val="00A43EAE"/>
    <w:rsid w:val="00A5322D"/>
    <w:rsid w:val="00A660AB"/>
    <w:rsid w:val="00A672F7"/>
    <w:rsid w:val="00A74E7F"/>
    <w:rsid w:val="00A77D97"/>
    <w:rsid w:val="00A8188C"/>
    <w:rsid w:val="00A87E54"/>
    <w:rsid w:val="00AA6708"/>
    <w:rsid w:val="00AB27AC"/>
    <w:rsid w:val="00AC42C1"/>
    <w:rsid w:val="00AC4B36"/>
    <w:rsid w:val="00AC65D3"/>
    <w:rsid w:val="00AD3632"/>
    <w:rsid w:val="00AD4F40"/>
    <w:rsid w:val="00AD643B"/>
    <w:rsid w:val="00AE19C5"/>
    <w:rsid w:val="00AF015D"/>
    <w:rsid w:val="00AF7243"/>
    <w:rsid w:val="00B20BD2"/>
    <w:rsid w:val="00B55F02"/>
    <w:rsid w:val="00B9543E"/>
    <w:rsid w:val="00BB76BC"/>
    <w:rsid w:val="00BF0689"/>
    <w:rsid w:val="00BF21C3"/>
    <w:rsid w:val="00BF4E7B"/>
    <w:rsid w:val="00C1178E"/>
    <w:rsid w:val="00C12CC2"/>
    <w:rsid w:val="00C17189"/>
    <w:rsid w:val="00C2577E"/>
    <w:rsid w:val="00C31EF1"/>
    <w:rsid w:val="00C37D6F"/>
    <w:rsid w:val="00C602B5"/>
    <w:rsid w:val="00C6102C"/>
    <w:rsid w:val="00C67B03"/>
    <w:rsid w:val="00C82A5A"/>
    <w:rsid w:val="00C849C7"/>
    <w:rsid w:val="00C94EDB"/>
    <w:rsid w:val="00CB5A31"/>
    <w:rsid w:val="00CC33D3"/>
    <w:rsid w:val="00CE7783"/>
    <w:rsid w:val="00CF611F"/>
    <w:rsid w:val="00D0125A"/>
    <w:rsid w:val="00D03A57"/>
    <w:rsid w:val="00D1299C"/>
    <w:rsid w:val="00D5052A"/>
    <w:rsid w:val="00D623E6"/>
    <w:rsid w:val="00D7328A"/>
    <w:rsid w:val="00D9032F"/>
    <w:rsid w:val="00DA0939"/>
    <w:rsid w:val="00DA0A77"/>
    <w:rsid w:val="00DA1859"/>
    <w:rsid w:val="00DB2A10"/>
    <w:rsid w:val="00DB5B16"/>
    <w:rsid w:val="00DF6EC5"/>
    <w:rsid w:val="00DF727E"/>
    <w:rsid w:val="00E12A4D"/>
    <w:rsid w:val="00E30DB5"/>
    <w:rsid w:val="00E51798"/>
    <w:rsid w:val="00E57CB4"/>
    <w:rsid w:val="00E8421B"/>
    <w:rsid w:val="00E859AF"/>
    <w:rsid w:val="00E93C65"/>
    <w:rsid w:val="00EA0ECA"/>
    <w:rsid w:val="00EC03E4"/>
    <w:rsid w:val="00EC74C1"/>
    <w:rsid w:val="00EE3DD0"/>
    <w:rsid w:val="00EF69B2"/>
    <w:rsid w:val="00F11129"/>
    <w:rsid w:val="00F14F96"/>
    <w:rsid w:val="00F32B10"/>
    <w:rsid w:val="00F64EBA"/>
    <w:rsid w:val="00F77953"/>
    <w:rsid w:val="00F82A63"/>
    <w:rsid w:val="00F878FD"/>
    <w:rsid w:val="00F96C66"/>
    <w:rsid w:val="00FB37E4"/>
    <w:rsid w:val="00FB5F68"/>
    <w:rsid w:val="00FC35D9"/>
    <w:rsid w:val="00FC363F"/>
    <w:rsid w:val="00FC4210"/>
    <w:rsid w:val="00FC75F3"/>
    <w:rsid w:val="00FF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B5F40F-4C99-440F-8221-C390FC2E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EB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B5A3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5A387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5A3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5A3876"/>
    <w:rPr>
      <w:rFonts w:ascii="Calibri" w:hAnsi="Calibri" w:cs="Times New Roman"/>
      <w:b/>
      <w:bCs/>
    </w:rPr>
  </w:style>
  <w:style w:type="paragraph" w:styleId="a3">
    <w:name w:val="List Paragraph"/>
    <w:basedOn w:val="a"/>
    <w:link w:val="a4"/>
    <w:uiPriority w:val="99"/>
    <w:qFormat/>
    <w:rsid w:val="00265D7B"/>
    <w:pPr>
      <w:spacing w:after="160" w:line="259" w:lineRule="auto"/>
      <w:ind w:left="720"/>
      <w:contextualSpacing/>
    </w:pPr>
  </w:style>
  <w:style w:type="paragraph" w:styleId="a5">
    <w:name w:val="header"/>
    <w:basedOn w:val="a"/>
    <w:link w:val="a6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D7B"/>
    <w:rPr>
      <w:rFonts w:cs="Times New Roman"/>
    </w:rPr>
  </w:style>
  <w:style w:type="paragraph" w:styleId="a7">
    <w:name w:val="footer"/>
    <w:basedOn w:val="a"/>
    <w:link w:val="a8"/>
    <w:uiPriority w:val="99"/>
    <w:rsid w:val="00265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65D7B"/>
    <w:rPr>
      <w:rFonts w:cs="Times New Roman"/>
    </w:rPr>
  </w:style>
  <w:style w:type="paragraph" w:styleId="a9">
    <w:name w:val="No Spacing"/>
    <w:link w:val="aa"/>
    <w:uiPriority w:val="99"/>
    <w:qFormat/>
    <w:rsid w:val="00FF405C"/>
  </w:style>
  <w:style w:type="character" w:customStyle="1" w:styleId="aa">
    <w:name w:val="Без интервала Знак"/>
    <w:link w:val="a9"/>
    <w:uiPriority w:val="99"/>
    <w:locked/>
    <w:rsid w:val="00FF405C"/>
    <w:rPr>
      <w:sz w:val="22"/>
      <w:lang w:val="ru-RU" w:eastAsia="ru-RU"/>
    </w:rPr>
  </w:style>
  <w:style w:type="paragraph" w:customStyle="1" w:styleId="77777">
    <w:name w:val="77777"/>
    <w:basedOn w:val="a"/>
    <w:link w:val="777770"/>
    <w:uiPriority w:val="99"/>
    <w:rsid w:val="00FF405C"/>
    <w:pPr>
      <w:numPr>
        <w:numId w:val="4"/>
      </w:numPr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777770">
    <w:name w:val="77777 Знак"/>
    <w:link w:val="77777"/>
    <w:uiPriority w:val="99"/>
    <w:locked/>
    <w:rsid w:val="00FF405C"/>
    <w:rPr>
      <w:rFonts w:ascii="Times New Roman" w:hAnsi="Times New Roman"/>
      <w:sz w:val="28"/>
      <w:szCs w:val="28"/>
    </w:rPr>
  </w:style>
  <w:style w:type="character" w:customStyle="1" w:styleId="FontStyle68">
    <w:name w:val="Font Style68"/>
    <w:uiPriority w:val="99"/>
    <w:rsid w:val="00FF405C"/>
    <w:rPr>
      <w:rFonts w:ascii="Times New Roman" w:hAnsi="Times New Roman"/>
      <w:sz w:val="24"/>
    </w:rPr>
  </w:style>
  <w:style w:type="paragraph" w:customStyle="1" w:styleId="ab">
    <w:name w:val="Для таблиц"/>
    <w:basedOn w:val="a"/>
    <w:uiPriority w:val="99"/>
    <w:rsid w:val="00FF405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ac">
    <w:name w:val="annotation reference"/>
    <w:basedOn w:val="a0"/>
    <w:uiPriority w:val="99"/>
    <w:rsid w:val="003F6CC4"/>
    <w:rPr>
      <w:rFonts w:cs="Times New Roman"/>
      <w:sz w:val="16"/>
    </w:rPr>
  </w:style>
  <w:style w:type="paragraph" w:styleId="2">
    <w:name w:val="Body Text Indent 2"/>
    <w:basedOn w:val="a"/>
    <w:link w:val="20"/>
    <w:uiPriority w:val="99"/>
    <w:rsid w:val="005A38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A3876"/>
    <w:rPr>
      <w:rFonts w:ascii="Calibri" w:hAnsi="Calibri" w:cs="Times New Roman"/>
    </w:rPr>
  </w:style>
  <w:style w:type="paragraph" w:customStyle="1" w:styleId="21">
    <w:name w:val="заголовок 2"/>
    <w:basedOn w:val="a"/>
    <w:next w:val="a"/>
    <w:uiPriority w:val="99"/>
    <w:rsid w:val="0008087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paragraph" w:styleId="ad">
    <w:name w:val="annotation text"/>
    <w:basedOn w:val="a"/>
    <w:link w:val="ae"/>
    <w:uiPriority w:val="99"/>
    <w:rsid w:val="0008087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locked/>
    <w:rsid w:val="000808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17C9E"/>
    <w:rPr>
      <w:rFonts w:cs="Times New Roman"/>
    </w:rPr>
  </w:style>
  <w:style w:type="paragraph" w:customStyle="1" w:styleId="ConsPlusNormal">
    <w:name w:val="ConsPlusNormal"/>
    <w:uiPriority w:val="99"/>
    <w:rsid w:val="00F111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">
    <w:name w:val="Hyperlink"/>
    <w:basedOn w:val="a0"/>
    <w:uiPriority w:val="99"/>
    <w:rsid w:val="00CB5A3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FB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B37E4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rsid w:val="00FB37E4"/>
    <w:pPr>
      <w:spacing w:after="200"/>
    </w:pPr>
    <w:rPr>
      <w:rFonts w:ascii="Calibri" w:hAnsi="Calibri"/>
      <w:b/>
      <w:bCs/>
      <w:lang w:eastAsia="en-US"/>
    </w:rPr>
  </w:style>
  <w:style w:type="character" w:customStyle="1" w:styleId="af3">
    <w:name w:val="Тема примечания Знак"/>
    <w:basedOn w:val="ae"/>
    <w:link w:val="af2"/>
    <w:uiPriority w:val="99"/>
    <w:semiHidden/>
    <w:locked/>
    <w:rsid w:val="00FB37E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6406A4"/>
  </w:style>
  <w:style w:type="paragraph" w:customStyle="1" w:styleId="210">
    <w:name w:val="Основной текст с отступом 21"/>
    <w:basedOn w:val="a"/>
    <w:uiPriority w:val="99"/>
    <w:rsid w:val="000628BF"/>
    <w:pPr>
      <w:suppressAutoHyphens/>
      <w:spacing w:after="120" w:line="480" w:lineRule="auto"/>
      <w:ind w:left="283"/>
    </w:pPr>
    <w:rPr>
      <w:rFonts w:cs="Calibri"/>
      <w:lang w:eastAsia="zh-CN"/>
    </w:rPr>
  </w:style>
  <w:style w:type="character" w:customStyle="1" w:styleId="a4">
    <w:name w:val="Абзац списка Знак"/>
    <w:link w:val="a3"/>
    <w:uiPriority w:val="99"/>
    <w:locked/>
    <w:rsid w:val="006524F1"/>
  </w:style>
  <w:style w:type="paragraph" w:styleId="af5">
    <w:name w:val="List Bullet"/>
    <w:basedOn w:val="a"/>
    <w:uiPriority w:val="99"/>
    <w:rsid w:val="006524F1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hAnsi="Times New Roman"/>
      <w:sz w:val="24"/>
      <w:szCs w:val="24"/>
    </w:rPr>
  </w:style>
  <w:style w:type="paragraph" w:styleId="af6">
    <w:name w:val="Body Text"/>
    <w:basedOn w:val="a"/>
    <w:link w:val="af7"/>
    <w:uiPriority w:val="99"/>
    <w:semiHidden/>
    <w:rsid w:val="00417D17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locked/>
    <w:rsid w:val="00417D17"/>
    <w:rPr>
      <w:rFonts w:cs="Times New Roman"/>
    </w:rPr>
  </w:style>
  <w:style w:type="character" w:styleId="af8">
    <w:name w:val="Strong"/>
    <w:basedOn w:val="a0"/>
    <w:uiPriority w:val="99"/>
    <w:qFormat/>
    <w:rsid w:val="00417D17"/>
    <w:rPr>
      <w:rFonts w:cs="Times New Roman"/>
      <w:b/>
    </w:rPr>
  </w:style>
  <w:style w:type="paragraph" w:customStyle="1" w:styleId="ConsPlusNonformat">
    <w:name w:val="ConsPlusNonformat"/>
    <w:uiPriority w:val="99"/>
    <w:rsid w:val="007F229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9">
    <w:name w:val="Body Text Indent"/>
    <w:basedOn w:val="a"/>
    <w:link w:val="afa"/>
    <w:uiPriority w:val="99"/>
    <w:rsid w:val="00EC74C1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EC74C1"/>
    <w:rPr>
      <w:rFonts w:ascii="Calibri" w:hAnsi="Calibri" w:cs="Times New Roman"/>
    </w:rPr>
  </w:style>
  <w:style w:type="character" w:customStyle="1" w:styleId="hilight">
    <w:name w:val="hilight"/>
    <w:basedOn w:val="a0"/>
    <w:uiPriority w:val="99"/>
    <w:rsid w:val="00EC74C1"/>
    <w:rPr>
      <w:rFonts w:cs="Times New Roman"/>
    </w:rPr>
  </w:style>
  <w:style w:type="paragraph" w:customStyle="1" w:styleId="Iauiue">
    <w:name w:val="Iau?iue"/>
    <w:uiPriority w:val="99"/>
    <w:rsid w:val="001F0544"/>
    <w:rPr>
      <w:rFonts w:ascii="Times New Roman" w:hAnsi="Times New Roman"/>
      <w:sz w:val="20"/>
      <w:szCs w:val="20"/>
      <w:lang w:val="en-US"/>
    </w:rPr>
  </w:style>
  <w:style w:type="paragraph" w:customStyle="1" w:styleId="Default">
    <w:name w:val="Default"/>
    <w:uiPriority w:val="99"/>
    <w:rsid w:val="001F0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page number"/>
    <w:basedOn w:val="a0"/>
    <w:uiPriority w:val="99"/>
    <w:rsid w:val="001F054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34mehs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ehs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library.volgme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volgmed.ru/ebs/MObjectDown.asp?MacroName=%C4%EE%ED%E8%EA%E0_%CE%F1%ED%EE%E2%FB_%F0%E0%E4%E8%EE%E1%E8%EE%EB%EE%E3%E8%E8_2012&amp;MacroAcc=A&amp;DbVal=47" TargetMode="External"/><Relationship Id="rId14" Type="http://schemas.openxmlformats.org/officeDocument/2006/relationships/hyperlink" Target="http://www.booksmed.com/zdravooxranenie/1597-medicina-katastro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Учетная запись Майкрософт</cp:lastModifiedBy>
  <cp:revision>3</cp:revision>
  <cp:lastPrinted>2023-02-03T08:17:00Z</cp:lastPrinted>
  <dcterms:created xsi:type="dcterms:W3CDTF">2023-08-31T15:07:00Z</dcterms:created>
  <dcterms:modified xsi:type="dcterms:W3CDTF">2024-06-02T15:16:00Z</dcterms:modified>
</cp:coreProperties>
</file>