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F96A20" w:rsidRPr="00DB0511" w:rsidTr="008A323D">
        <w:trPr>
          <w:trHeight w:val="2984"/>
        </w:trPr>
        <w:tc>
          <w:tcPr>
            <w:tcW w:w="7088" w:type="dxa"/>
          </w:tcPr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F96A20" w:rsidRPr="00E30DB5" w:rsidRDefault="00F96A20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6A20" w:rsidRPr="00E30DB5" w:rsidRDefault="00F96A20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EC0E15" w:rsidRPr="00DA439B" w:rsidRDefault="00F354F8" w:rsidP="00EC0E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     » ________________ 2024</w:t>
            </w:r>
            <w:r w:rsidR="00EC0E15"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EC0E15" w:rsidRPr="00E30DB5" w:rsidRDefault="00F354F8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№__  от «      » __________2024</w:t>
            </w:r>
            <w:r w:rsidR="00EC0E15"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EC0E15" w:rsidRPr="00E3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6A20" w:rsidRPr="00E30DB5" w:rsidRDefault="00F96A20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18F9" w:rsidRDefault="009318F9" w:rsidP="00EC0E15">
      <w:pPr>
        <w:spacing w:after="120" w:line="240" w:lineRule="auto"/>
        <w:outlineLvl w:val="1"/>
        <w:rPr>
          <w:rFonts w:ascii="Times New Roman" w:hAnsi="Times New Roman"/>
          <w:b/>
          <w:sz w:val="24"/>
          <w:szCs w:val="28"/>
        </w:rPr>
      </w:pPr>
    </w:p>
    <w:p w:rsidR="009318F9" w:rsidRDefault="009318F9" w:rsidP="009318F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9318F9" w:rsidRPr="007F229D" w:rsidRDefault="009318F9" w:rsidP="009318F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Патологическая анатомия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9318F9" w:rsidRPr="007F2480" w:rsidRDefault="009318F9" w:rsidP="009318F9">
      <w:pPr>
        <w:pStyle w:val="23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9318F9" w:rsidRPr="00927A98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вариативной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 </w:t>
      </w:r>
      <w:r>
        <w:rPr>
          <w:rFonts w:ascii="Times New Roman" w:hAnsi="Times New Roman"/>
          <w:b/>
          <w:bCs/>
          <w:sz w:val="28"/>
          <w:szCs w:val="28"/>
        </w:rPr>
        <w:t>Патологическая анатомия</w:t>
      </w:r>
    </w:p>
    <w:p w:rsidR="009318F9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8F9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9318F9" w:rsidRPr="00F96C66" w:rsidRDefault="009318F9" w:rsidP="009318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</w:t>
      </w:r>
      <w:r w:rsidR="0082340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Псих</w:t>
      </w:r>
      <w:r w:rsidR="0082340A">
        <w:rPr>
          <w:rFonts w:ascii="Times New Roman" w:hAnsi="Times New Roman"/>
          <w:b/>
          <w:sz w:val="28"/>
          <w:szCs w:val="28"/>
        </w:rPr>
        <w:t>отерапия</w:t>
      </w:r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</w:t>
      </w:r>
      <w:r w:rsidR="0082340A">
        <w:rPr>
          <w:rFonts w:ascii="Times New Roman" w:hAnsi="Times New Roman"/>
          <w:b/>
          <w:sz w:val="28"/>
          <w:szCs w:val="28"/>
        </w:rPr>
        <w:t>отерапевт</w:t>
      </w:r>
      <w:bookmarkStart w:id="0" w:name="_GoBack"/>
      <w:bookmarkEnd w:id="0"/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9318F9" w:rsidRDefault="009318F9" w:rsidP="009318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F96A20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F96A20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 Института непрерывного и фармацевтического образования</w:t>
      </w:r>
    </w:p>
    <w:p w:rsidR="00C91013" w:rsidRDefault="00C91013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D88" w:rsidRDefault="00F82D88" w:rsidP="00F82D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F206B6">
        <w:rPr>
          <w:rFonts w:ascii="Times New Roman" w:hAnsi="Times New Roman"/>
          <w:sz w:val="28"/>
          <w:szCs w:val="28"/>
        </w:rPr>
        <w:t xml:space="preserve">2023, </w:t>
      </w:r>
      <w:r w:rsidR="00F354F8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поступления  </w:t>
      </w:r>
      <w:r w:rsidR="00F206B6">
        <w:rPr>
          <w:rFonts w:ascii="Times New Roman" w:hAnsi="Times New Roman"/>
          <w:sz w:val="28"/>
          <w:szCs w:val="28"/>
        </w:rPr>
        <w:t>(актуализированная редакция)</w:t>
      </w:r>
    </w:p>
    <w:p w:rsidR="00F206B6" w:rsidRDefault="00F206B6" w:rsidP="00F82D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9318F9" w:rsidRDefault="009318F9" w:rsidP="00931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Лекции: 4 часов</w:t>
      </w:r>
    </w:p>
    <w:p w:rsidR="009318F9" w:rsidRDefault="009318F9" w:rsidP="00931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20 часов</w:t>
      </w:r>
    </w:p>
    <w:p w:rsidR="009318F9" w:rsidRPr="00AF7243" w:rsidRDefault="009318F9" w:rsidP="00931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12 часов</w:t>
      </w:r>
    </w:p>
    <w:p w:rsidR="009318F9" w:rsidRPr="008846D8" w:rsidRDefault="009318F9" w:rsidP="00931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1 (з.е.)  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9318F9" w:rsidRDefault="009318F9" w:rsidP="00931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4F8" w:rsidRDefault="00F354F8" w:rsidP="00931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06B6" w:rsidRDefault="00F206B6" w:rsidP="00931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4F8" w:rsidRDefault="00F354F8" w:rsidP="00931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8F9" w:rsidRPr="00826821" w:rsidRDefault="009318F9" w:rsidP="009318F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F96A20">
        <w:rPr>
          <w:rFonts w:ascii="Times New Roman" w:hAnsi="Times New Roman"/>
          <w:sz w:val="28"/>
          <w:szCs w:val="28"/>
        </w:rPr>
        <w:t>2</w:t>
      </w:r>
      <w:r w:rsidR="00F354F8">
        <w:rPr>
          <w:rFonts w:ascii="Times New Roman" w:hAnsi="Times New Roman"/>
          <w:sz w:val="28"/>
          <w:szCs w:val="28"/>
        </w:rPr>
        <w:t>4</w:t>
      </w:r>
    </w:p>
    <w:p w:rsidR="00F354F8" w:rsidRPr="00C440EE" w:rsidRDefault="00F354F8" w:rsidP="00F354F8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F354F8" w:rsidRPr="00C440EE" w:rsidRDefault="00F354F8" w:rsidP="00F354F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4F8" w:rsidRPr="00C440EE" w:rsidRDefault="00F354F8" w:rsidP="00F354F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F354F8" w:rsidRPr="00C440EE" w:rsidRDefault="00F354F8" w:rsidP="00F354F8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354F8" w:rsidRPr="00C440EE" w:rsidRDefault="00F354F8" w:rsidP="00F354F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F354F8" w:rsidRPr="00C440EE" w:rsidRDefault="00F354F8" w:rsidP="00F354F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440EE">
        <w:rPr>
          <w:rFonts w:ascii="Times New Roman" w:hAnsi="Times New Roman"/>
          <w:sz w:val="28"/>
          <w:szCs w:val="28"/>
        </w:rPr>
        <w:t xml:space="preserve">       _______________           М.М. Королева</w:t>
      </w: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 практики 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A82F54" w:rsidRDefault="00A82F54" w:rsidP="00A82F54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0E3DA7" w:rsidRDefault="000E3DA7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9318F9" w:rsidRDefault="009318F9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9318F9" w:rsidRDefault="009318F9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F96A20" w:rsidRDefault="00F96A20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F96A20" w:rsidRDefault="00F96A20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A733E1" w:rsidRDefault="00A733E1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A733E1" w:rsidRDefault="00A733E1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A733E1" w:rsidRDefault="00A733E1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F96A20" w:rsidRDefault="00F96A20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F96A20" w:rsidRDefault="00F96A20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0E3DA7" w:rsidRDefault="000E3DA7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EC0E15" w:rsidRDefault="00EC0E15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EC0E15" w:rsidRDefault="00EC0E15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F354F8" w:rsidRDefault="00F354F8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EC0E15" w:rsidRDefault="00EC0E15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6D7ADF" w:rsidRPr="000E3DA7" w:rsidRDefault="000E3DA7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6D7ADF" w:rsidRPr="000E3DA7">
        <w:rPr>
          <w:rFonts w:ascii="Times New Roman" w:hAnsi="Times New Roman"/>
          <w:sz w:val="28"/>
          <w:szCs w:val="28"/>
        </w:rPr>
        <w:t>Общие положения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b/>
          <w:bCs/>
          <w:sz w:val="28"/>
          <w:szCs w:val="28"/>
        </w:rPr>
        <w:t>1.Цель дисциплины</w:t>
      </w:r>
      <w:r w:rsidRPr="00AE4119">
        <w:rPr>
          <w:rFonts w:ascii="Times New Roman" w:hAnsi="Times New Roman"/>
          <w:sz w:val="28"/>
          <w:szCs w:val="28"/>
        </w:rPr>
        <w:t>: Целью освоения дисциплины «Патологическая анатомия» является подготовка квалифицированного врача-специалиста, обладающего системой универсальных и профессиональных компетенций,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2. РЕЗУЛЬТАТЫ ОБУЧЕНИЯ: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В результате освоения программы у выпускника должны быть сформированы универсальные и профессиональные компетенции.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Выпускник, освоивший программу ординатуры, должен обладать следующими универсальными компетенциями: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готовностью к абстрактному мышлению, анализу, синтезу (УК-1);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Выпускник, освоивший программу ординатуры, должен обладать профессиональными компетенциями: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профилактическая деятельность: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диагностическая деятельность: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lastRenderedPageBreak/>
        <w:t>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Виды профессиональной деятельности, к которым готовятся выпускники, освоившие программу ординатуры: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профилактическая;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диагностическая;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психолого-педагогическая;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организационно-управленческая.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Программа ординатуры направлена на освоение всех видов профессиональной деятельности, к которым готовится выпускник.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Формирование вышеперечисленных универсальных и профессиональных компетенций по патологической анатомии-предполагает овладение ординатором системой следующих знаний, умений и владений: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• Знать: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-основы нормальной и патологической анатомии, взаимосвязь функциональных систем организма (УК 1, ПК1);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влияние патогенных факторов на морфологические изменения в органах, тканях, клеткках (ПК1);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термины, используемые в курсе патологической анатомии, и основные методы патологоанатомического исследования (ПК1,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понятия этиологии, патогенеза, морфогенеза, патоморфоза болезни, нозологии, принципы классификации болезней (ПК1,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сущность и основные закономерности общепатологических процессов (УК 1, ПК1,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характерные изменения внутренних органов при важнейших заболеваниях человека (ПК1,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lastRenderedPageBreak/>
        <w:t xml:space="preserve"> - основы клинико-анатомического анализа, правила построения патологоанатомического диагноза, принципы клинико-анатомического анализа биопсийного и операционного материала (УК 1, ПК1, ПК5).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• Уметь: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определять причинный фактор и условия возникновения, развития патологических процессов, синдромов, болезней (УК1, ПК1);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обосновать характер патологического процесса и его клинических проявлениях(УК1, ПК1);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осуществлять сопоставление морфологических и клинических проявлений болезней на всех этапах их развития (УК1, ПК1,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диагностировать причины, патогенез и морфогенез болезней, их проявления, осложнения и исходы, а также патоморфоз, а в случае смерти - причину смерти и механизм умирания (танатогенез) (УК1, ПК1,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использовать полученные знания о структурных изменениях при патологических процессах и болезнях при профессиональном общении с коллегами и пациентами (ПК1, ПК5).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Владеть: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- навыками работы с учебной, научной и специальной литературой по патологической анатомии, базовыми технологиями преобразования информации, техникой работы в сети Интернет для анализа морфологических изменений с целью диагностики болезней и патологических процессов (УК 1, ПК1);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макроскопической диагностикой патологических процессов(ПК5).;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микроскопической (гистологической) диагностикой патологических процессов(ПК5).;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навыками клинико-анатомического анализа(ПК1, ПК5). </w:t>
      </w:r>
    </w:p>
    <w:p w:rsidR="006D7ADF" w:rsidRPr="00F817F3" w:rsidRDefault="006D7ADF" w:rsidP="00F817F3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7ADF" w:rsidRPr="007A0391" w:rsidRDefault="006D7ADF" w:rsidP="007A0391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7A0391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Содержание и структура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5"/>
        <w:gridCol w:w="1376"/>
        <w:gridCol w:w="3026"/>
        <w:gridCol w:w="1943"/>
        <w:gridCol w:w="1737"/>
      </w:tblGrid>
      <w:tr w:rsidR="006D7ADF" w:rsidRPr="00103409" w:rsidTr="00535821">
        <w:trPr>
          <w:cantSplit/>
        </w:trPr>
        <w:tc>
          <w:tcPr>
            <w:tcW w:w="302" w:type="pct"/>
            <w:vMerge w:val="restar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№№</w:t>
            </w:r>
          </w:p>
        </w:tc>
        <w:tc>
          <w:tcPr>
            <w:tcW w:w="347" w:type="pct"/>
            <w:vMerge w:val="restar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741" w:type="pct"/>
            <w:vMerge w:val="restar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компетенции</w:t>
            </w:r>
          </w:p>
        </w:tc>
        <w:tc>
          <w:tcPr>
            <w:tcW w:w="3610" w:type="pct"/>
            <w:gridSpan w:val="3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Характеристика обязательного порогового уровня освоения дисциплины</w:t>
            </w:r>
          </w:p>
        </w:tc>
      </w:tr>
      <w:tr w:rsidR="006D7ADF" w:rsidRPr="00103409" w:rsidTr="00535821">
        <w:trPr>
          <w:cantSplit/>
        </w:trPr>
        <w:tc>
          <w:tcPr>
            <w:tcW w:w="302" w:type="pct"/>
            <w:vMerge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Merge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1" w:type="pct"/>
            <w:vMerge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046" w:type="pc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935" w:type="pc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Навык (опыт деятельности)</w:t>
            </w:r>
          </w:p>
        </w:tc>
      </w:tr>
      <w:tr w:rsidR="006D7ADF" w:rsidRPr="00103409" w:rsidTr="00535821">
        <w:tc>
          <w:tcPr>
            <w:tcW w:w="302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741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готовность  к  абстрактному  мышлению, анализу, синтезу</w:t>
            </w:r>
          </w:p>
        </w:tc>
        <w:tc>
          <w:tcPr>
            <w:tcW w:w="1629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-методы патолого-анатомических исследований и патолого-анатомических терминов;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основные этапы развития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патолого-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анатомической науки, ее значение для медицины и биологии;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-основные направления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патологической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анатомии, традиционные и современные методы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патолого-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анатомических исследований;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 понятия этиологии, патогенеза, морфогенеза, патоморфоза болезни, нозологии, принципы классификации болезней;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-значение фундаментальных исследований патологической анатомии для медицины.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-прикладное значение полученных знаний по патологической анатомии для последующего обучения и в дальнейшем – для профессиональной деятельности.</w:t>
            </w:r>
          </w:p>
        </w:tc>
        <w:tc>
          <w:tcPr>
            <w:tcW w:w="1046" w:type="pct"/>
          </w:tcPr>
          <w:p w:rsidR="006D7ADF" w:rsidRPr="007A0391" w:rsidRDefault="006D7ADF" w:rsidP="007A0391">
            <w:pPr>
              <w:widowControl w:val="0"/>
              <w:spacing w:after="0" w:line="240" w:lineRule="auto"/>
              <w:ind w:hanging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научной литературой;</w:t>
            </w:r>
          </w:p>
          <w:p w:rsidR="006D7ADF" w:rsidRPr="007A0391" w:rsidRDefault="006D7ADF" w:rsidP="007A0391">
            <w:pPr>
              <w:widowControl w:val="0"/>
              <w:spacing w:after="0" w:line="240" w:lineRule="auto"/>
              <w:ind w:hanging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обосновать характер патологического процесса и его клинических проявлениях;</w:t>
            </w:r>
          </w:p>
          <w:p w:rsidR="006D7ADF" w:rsidRPr="007A0391" w:rsidRDefault="006D7ADF" w:rsidP="007A0391">
            <w:pPr>
              <w:widowControl w:val="0"/>
              <w:spacing w:after="0" w:line="240" w:lineRule="auto"/>
              <w:ind w:hanging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</w:tcPr>
          <w:p w:rsidR="006D7ADF" w:rsidRPr="007A0391" w:rsidRDefault="006D7ADF" w:rsidP="007A0391">
            <w:pPr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-базовыми технологиями преобразования информации: самостоятельной работой с учебной литературой на бумажных и электронных носителях, интернет-ресурсах по патологической анатомии;</w:t>
            </w:r>
          </w:p>
          <w:p w:rsidR="006D7ADF" w:rsidRPr="007A0391" w:rsidRDefault="006D7ADF" w:rsidP="007A0391">
            <w:pPr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-медико-анатомическим понятийным аппаратом;</w:t>
            </w:r>
          </w:p>
        </w:tc>
      </w:tr>
      <w:tr w:rsidR="006D7ADF" w:rsidRPr="00103409" w:rsidTr="00535821">
        <w:tc>
          <w:tcPr>
            <w:tcW w:w="302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7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741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готовность к осуществлению комплекса мероприятий, направленных на сохранение  и  укрепление  здоровья  и включающих в себя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1629" w:type="pct"/>
          </w:tcPr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3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- функциональные системы организма человека, их регуляция и саморегуляция при воздействии с внешней средой в норме и патологии;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структурные и функциональные основы болезней и патологических процессов, причины, основные механизмы развития и исходов типовых патологических процессов, нарушений функций органов и систем;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- термины, используемые в курсе патологической анатомии, и основные методы патологоанатомического исследования;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характерные изменения внутренних органов при важнейших заболеваниях человека;</w:t>
            </w:r>
          </w:p>
        </w:tc>
        <w:tc>
          <w:tcPr>
            <w:tcW w:w="1046" w:type="pct"/>
          </w:tcPr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диагностировать причины, патогенез и морфогенез болезней, их проявления, осложнения и исходы, а также патоморфоз, а в случае смерти - причину смерти и механизм умирания (танатогенез);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осуществлять сопоставление </w:t>
            </w: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морфологических и клинических проявлений болезней на всех этапах их развития;</w:t>
            </w:r>
          </w:p>
        </w:tc>
        <w:tc>
          <w:tcPr>
            <w:tcW w:w="935" w:type="pct"/>
          </w:tcPr>
          <w:p w:rsidR="006D7ADF" w:rsidRPr="007A0391" w:rsidRDefault="006D7ADF" w:rsidP="007A039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навыками сопоставления морфологических и клинических проявлений болезни.</w:t>
            </w:r>
          </w:p>
        </w:tc>
      </w:tr>
      <w:tr w:rsidR="006D7ADF" w:rsidRPr="00103409" w:rsidTr="00535821">
        <w:tc>
          <w:tcPr>
            <w:tcW w:w="302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47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741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готовностью к определению у пациентов патологических состояний, симптомов, синдромов заболеваний, нозологических форм в соответствии с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Международной статистической классификацией болезней и проблем, связанных со здоровьем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629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-методы патолого-анатомических исследований и патолого-анатомических терминов;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-основные направления патологической анатомии, традиционные и современные методы патолого-анатомических исследований;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сущность и основные закономерности обще-патологических процессов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-значение фундаментальных исследований патологической анатомии для практической и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теоретической медицины.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 характерные изменения внутренних органов при важнейших заболеваниях человека;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клинико-анатомического анализа, правила построения патологоанатомического диагноза, принципы клинико-анатомического анализа биопсийного и операционного материала;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-прикладное значение полученных знаний по патологической анатомии для последующего обучения и в дальнейшем – для профессиональной деятельности.</w:t>
            </w:r>
          </w:p>
        </w:tc>
        <w:tc>
          <w:tcPr>
            <w:tcW w:w="1046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-правильно пользоваться микроскопом;</w:t>
            </w:r>
          </w:p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 осуществлять сопоставление морфологических и клинических проявлений болезней на всех этапах их развития;</w:t>
            </w:r>
          </w:p>
          <w:p w:rsidR="006D7ADF" w:rsidRPr="007A0391" w:rsidRDefault="006D7ADF" w:rsidP="007A0391">
            <w:pPr>
              <w:shd w:val="clear" w:color="auto" w:fill="FFFFFF"/>
              <w:tabs>
                <w:tab w:val="left" w:pos="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диагностировать причины, патогенез и морфогенез болезней, их проявления,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осложнения и исходы, а также патоморфоз, а в случае смерти — причину смерти и механизм умирания (танатогенез);</w:t>
            </w:r>
          </w:p>
          <w:p w:rsidR="006D7ADF" w:rsidRPr="007A0391" w:rsidRDefault="006D7ADF" w:rsidP="007A0391">
            <w:pPr>
              <w:shd w:val="clear" w:color="auto" w:fill="FFFFFF"/>
              <w:tabs>
                <w:tab w:val="left" w:pos="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использовать полученные знания о структурных изменениях при патологических процессах и болезнях при профессиональном общении с коллегами и пациентами.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</w:tcPr>
          <w:p w:rsidR="006D7ADF" w:rsidRPr="007A0391" w:rsidRDefault="006D7ADF" w:rsidP="007A039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lastRenderedPageBreak/>
              <w:t>-макро-скопической диагностикой патологических процессов;</w:t>
            </w:r>
          </w:p>
          <w:p w:rsidR="006D7ADF" w:rsidRPr="007A0391" w:rsidRDefault="006D7ADF" w:rsidP="007A039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- микро-скопической (гистологической) диагностикой патологических процессов;</w:t>
            </w:r>
          </w:p>
          <w:p w:rsidR="006D7ADF" w:rsidRPr="007A0391" w:rsidRDefault="006D7ADF" w:rsidP="007A039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- навыками клинико-анатомического анализа.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D7ADF" w:rsidRPr="00F817F3" w:rsidRDefault="006D7ADF" w:rsidP="00A41AF5">
      <w:pPr>
        <w:pStyle w:val="a9"/>
        <w:spacing w:line="276" w:lineRule="auto"/>
        <w:rPr>
          <w:rFonts w:ascii="Times New Roman" w:hAnsi="Times New Roman"/>
          <w:spacing w:val="-8"/>
          <w:sz w:val="24"/>
          <w:szCs w:val="24"/>
        </w:rPr>
      </w:pPr>
    </w:p>
    <w:p w:rsidR="006D7ADF" w:rsidRPr="00AE4119" w:rsidRDefault="006D7ADF" w:rsidP="00AE4119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2. Рекомендации к занятиям лекционного типа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lastRenderedPageBreak/>
        <w:t>вслед за лектором внимательно и детально выполнять необходимые рисунки, чертежи, графики, схемы;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6D7ADF" w:rsidRPr="00AE4119" w:rsidRDefault="006D7ADF" w:rsidP="00AE4119">
      <w:pPr>
        <w:spacing w:after="0"/>
        <w:ind w:firstLine="550"/>
        <w:rPr>
          <w:rFonts w:ascii="Times New Roman" w:hAnsi="Times New Roman"/>
          <w:sz w:val="28"/>
          <w:szCs w:val="28"/>
        </w:rPr>
      </w:pPr>
    </w:p>
    <w:p w:rsidR="006D7ADF" w:rsidRPr="00AE4119" w:rsidRDefault="006D7ADF" w:rsidP="00AE4119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6D7ADF" w:rsidRPr="00AE4119" w:rsidRDefault="006D7ADF" w:rsidP="00AE4119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AE4119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lastRenderedPageBreak/>
        <w:t>формирование навыков по универсальным и профессиональным компетенциям;</w:t>
      </w:r>
    </w:p>
    <w:p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использовать рекомендованную литературу;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ADF" w:rsidRPr="00AE4119" w:rsidRDefault="006D7ADF" w:rsidP="00AE4119">
      <w:pPr>
        <w:spacing w:after="0" w:line="360" w:lineRule="auto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4. Рекомендации к выполнению самостоятельной работы ординаторов</w:t>
      </w:r>
    </w:p>
    <w:p w:rsidR="006D7ADF" w:rsidRPr="00AE4119" w:rsidRDefault="006D7ADF" w:rsidP="00AE4119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6D7ADF" w:rsidRPr="00AE4119" w:rsidRDefault="006D7ADF" w:rsidP="00AE4119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AE4119">
        <w:rPr>
          <w:rFonts w:ascii="Times New Roman" w:hAnsi="Times New Roman"/>
          <w:sz w:val="28"/>
          <w:szCs w:val="28"/>
        </w:rPr>
        <w:t xml:space="preserve"> формирования эффективной коммуникативной компетентности ординаторов.</w:t>
      </w:r>
    </w:p>
    <w:p w:rsidR="006D7ADF" w:rsidRPr="00AE4119" w:rsidRDefault="006D7ADF" w:rsidP="00AE4119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Выполнение ординатором самостоятельной работы нацелено на:</w:t>
      </w:r>
    </w:p>
    <w:p w:rsidR="006D7ADF" w:rsidRPr="00AE4119" w:rsidRDefault="006D7ADF" w:rsidP="00AE411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lastRenderedPageBreak/>
        <w:t>формирование способностей у обучающегося к саморазвитию, самосовершенствованию и самореализации;</w:t>
      </w:r>
    </w:p>
    <w:p w:rsidR="006D7ADF" w:rsidRPr="00AE4119" w:rsidRDefault="006D7ADF" w:rsidP="00AE411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6D7ADF" w:rsidRPr="00AE4119" w:rsidRDefault="006D7ADF" w:rsidP="00AE411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6D7ADF" w:rsidRPr="00AE4119" w:rsidRDefault="006D7ADF" w:rsidP="00AE411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Для повышения эффективности выполнения самостоятельной работы ординаторов рекомендовано: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ADF" w:rsidRPr="00AE4119" w:rsidRDefault="006D7ADF" w:rsidP="00AE4119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bCs/>
          <w:sz w:val="28"/>
          <w:szCs w:val="28"/>
        </w:rPr>
        <w:lastRenderedPageBreak/>
        <w:t>Для успешного прохождения промежуточной аттестации по дисциплине необходимо: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iCs/>
          <w:sz w:val="28"/>
          <w:szCs w:val="28"/>
        </w:rPr>
        <w:t>регулярно</w:t>
      </w:r>
      <w:r w:rsidRPr="00AE4119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AE4119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6D7ADF" w:rsidRPr="00AE4119" w:rsidRDefault="006D7ADF" w:rsidP="00AE4119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6D7ADF" w:rsidRPr="00AE4119" w:rsidRDefault="006D7ADF" w:rsidP="00AE4119">
      <w:pPr>
        <w:spacing w:after="0" w:line="360" w:lineRule="auto"/>
        <w:ind w:firstLine="55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E4119"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:rsidR="006D7ADF" w:rsidRPr="00AE4119" w:rsidRDefault="006D7ADF" w:rsidP="00AE4119">
      <w:pPr>
        <w:numPr>
          <w:ilvl w:val="0"/>
          <w:numId w:val="38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lang w:eastAsia="en-US"/>
        </w:rPr>
        <w:t xml:space="preserve">Патологическая анатомия [Электронный ресурс] : учебник / А. И. Струков, В. В. Серов; под ред. В. С. Паукова. - 6-е изд., перераб. и доп. - М. : ГЭОТАР-Медиа, 2015. - </w:t>
      </w:r>
      <w:hyperlink r:id="rId7" w:history="1">
        <w:r w:rsidRPr="00AE4119">
          <w:rPr>
            <w:rFonts w:ascii="Times New Roman" w:hAnsi="Times New Roman"/>
            <w:sz w:val="28"/>
            <w:szCs w:val="28"/>
            <w:u w:val="single"/>
            <w:lang w:eastAsia="en-US"/>
          </w:rPr>
          <w:t>http://www.studentlibrary.ru/book/ISBN9785970435519.html</w:t>
        </w:r>
      </w:hyperlink>
    </w:p>
    <w:p w:rsidR="006D7ADF" w:rsidRPr="00AE4119" w:rsidRDefault="006D7ADF" w:rsidP="00AE4119">
      <w:pPr>
        <w:numPr>
          <w:ilvl w:val="0"/>
          <w:numId w:val="38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lang w:eastAsia="en-US"/>
        </w:rPr>
        <w:t xml:space="preserve">Патология [Электронный ресурс] : руководство / под ред. В. С. Паукова, М. А. Пальцева, Э. Г. Улумбекова - 2-е изд., испр. и доп. - М. : ГЭОТАР-Медиа, 2015. - </w:t>
      </w:r>
      <w:hyperlink r:id="rId8" w:history="1">
        <w:r w:rsidRPr="00AE4119">
          <w:rPr>
            <w:rFonts w:ascii="Times New Roman" w:hAnsi="Times New Roman"/>
            <w:sz w:val="28"/>
            <w:szCs w:val="28"/>
            <w:u w:val="single"/>
            <w:lang w:eastAsia="en-US"/>
          </w:rPr>
          <w:t>http://www.studentlibrary.ru/book/06-COS-2369.html</w:t>
        </w:r>
      </w:hyperlink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AE4119">
        <w:rPr>
          <w:rFonts w:ascii="Times New Roman" w:hAnsi="Times New Roman"/>
          <w:b/>
          <w:sz w:val="28"/>
          <w:szCs w:val="28"/>
          <w:lang w:eastAsia="en-US"/>
        </w:rPr>
        <w:t>Дополнительная литература:</w:t>
      </w:r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lang w:eastAsia="en-US"/>
        </w:rPr>
        <w:t xml:space="preserve">Патологическая анатомия: руководство к практическим занятиям [Электронный ресурс] : учеб. пособие / Зайратьянц О. В. и др.; под ред. О. В. Зайратьянца, Л. Б. Тарасовой. - 2-е изд., испр. и доп. - М. : ГЭОТАР-Медиа, 2015. - </w:t>
      </w:r>
      <w:hyperlink r:id="rId9" w:history="1">
        <w:r w:rsidRPr="00AE4119">
          <w:rPr>
            <w:rFonts w:ascii="Times New Roman" w:hAnsi="Times New Roman"/>
            <w:sz w:val="28"/>
            <w:szCs w:val="28"/>
            <w:u w:val="single"/>
            <w:lang w:eastAsia="en-US"/>
          </w:rPr>
          <w:t>http://www.studentlibrary.ru/book/ISBN9785970432693.html</w:t>
        </w:r>
      </w:hyperlink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shd w:val="clear" w:color="auto" w:fill="F7F7F7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Патологическая анатомия [Электронный ресурс] : национальное руководство/ гл. ред. М.А. Пальцев, Л.В. Кактурский, О.В. Зайратьянц - М. : ГЭОТАР-Медиа, 2014. - (Серия "Национальные руководства"). - </w:t>
      </w:r>
      <w:hyperlink r:id="rId10" w:history="1">
        <w:r w:rsidRPr="00AE4119">
          <w:rPr>
            <w:rFonts w:ascii="Times New Roman" w:hAnsi="Times New Roman"/>
            <w:sz w:val="28"/>
            <w:szCs w:val="28"/>
            <w:shd w:val="clear" w:color="auto" w:fill="F7F7F7"/>
            <w:lang w:eastAsia="en-US"/>
          </w:rPr>
          <w:t>http://www.studentlibrary.ru/book/ISBN9785970431542.html</w:t>
        </w:r>
      </w:hyperlink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Патология [Электронный ресурс] Т. 1 / под ред. М. А. Пальцева, В. С. Паукова - М. : ГЭОТАР-Медиа, 2011. - </w:t>
      </w:r>
      <w:hyperlink r:id="rId11" w:history="1">
        <w:r w:rsidRPr="00AE4119">
          <w:rPr>
            <w:rFonts w:ascii="Times New Roman" w:hAnsi="Times New Roman"/>
            <w:sz w:val="28"/>
            <w:szCs w:val="28"/>
            <w:u w:val="single"/>
            <w:shd w:val="clear" w:color="auto" w:fill="F7F7F7"/>
            <w:lang w:eastAsia="en-US"/>
          </w:rPr>
          <w:t>http://www.studentlibrary.ru/book/ISBN9785970417904.html</w:t>
        </w:r>
      </w:hyperlink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lastRenderedPageBreak/>
        <w:t xml:space="preserve">Патология [Электронный ресурс] Т. 2 / под ред. М.А. Пальцева, В. С. Паукова - М. : ГЭОТАР-Медиа, 2011. - </w:t>
      </w:r>
      <w:hyperlink r:id="rId12" w:history="1">
        <w:r w:rsidRPr="00AE4119">
          <w:rPr>
            <w:rFonts w:ascii="Times New Roman" w:hAnsi="Times New Roman"/>
            <w:sz w:val="28"/>
            <w:szCs w:val="28"/>
            <w:u w:val="single"/>
            <w:shd w:val="clear" w:color="auto" w:fill="F7F7F7"/>
            <w:lang w:eastAsia="en-US"/>
          </w:rPr>
          <w:t>http://www.studentlibrary.ru/book/ISBN9785970417928.html</w:t>
        </w:r>
      </w:hyperlink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Патофизиология. Основные понятия. [Электронный ресурс] : учебное пособие / под ред. А.В. Ефремова. - М. : ГЭОТАР-Медиа, 2010.  http://www.studentlibrary.ru/book/ISBN9785970416365.html</w:t>
      </w:r>
      <w:r w:rsidRPr="00AE41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Патофизиология [Электронный ресурс] / Литвицкий П. Ф. - М. : ГЭОТАР-Медиа, 2010. - http://www.studentlibrary.ru/book/ISBN9785970414798.html</w:t>
      </w:r>
      <w:r w:rsidRPr="00AE41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en-US"/>
        </w:rPr>
      </w:pPr>
      <w:r w:rsidRPr="00AE4119">
        <w:rPr>
          <w:rFonts w:ascii="Times New Roman" w:hAnsi="Times New Roman"/>
          <w:bCs/>
          <w:sz w:val="28"/>
          <w:szCs w:val="28"/>
        </w:rPr>
        <w:t>Писарев В. Б.</w:t>
      </w:r>
      <w:r w:rsidRPr="00AE41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4119">
        <w:rPr>
          <w:rFonts w:ascii="Times New Roman" w:hAnsi="Times New Roman"/>
          <w:sz w:val="28"/>
          <w:szCs w:val="28"/>
        </w:rPr>
        <w:t>Бактериальный эндотоксикоз : взгляд патолога [Текст] : монография / Писарев В. Б., Богомолова Н. В., Новочадов В. В. ; Федер. агентство по здравсоцразвитию; ВолГМУ . - Волгоград : Изд-во ВолГМУ , 2008 . - 308 с. : ил., цв. ил.</w:t>
      </w:r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bCs/>
          <w:sz w:val="28"/>
          <w:szCs w:val="28"/>
          <w:lang w:eastAsia="en-US"/>
        </w:rPr>
        <w:t>Смирнов А. В.</w:t>
      </w:r>
      <w:r w:rsidRPr="00AE41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AE4119">
        <w:rPr>
          <w:rFonts w:ascii="Times New Roman" w:hAnsi="Times New Roman"/>
          <w:sz w:val="28"/>
          <w:szCs w:val="28"/>
          <w:lang w:eastAsia="en-US"/>
        </w:rPr>
        <w:t>Патологическая анатомия болезней нервной системы [Текст] : учеб. пособие для спец. : 06010165 - Леч. дело, 06010365 - Педиатрия, 06010465 - Мед.-профилакт. дело / Смирнов А. В., Шмидт М. В. ; Минздравсоцразвития РФ; ВолгГМУ, Каф. патол. анатомии . - Волгоград : Изд-во ВолгГМУ , 2012 . - 88 с. : ил.</w:t>
      </w:r>
    </w:p>
    <w:p w:rsidR="006D7ADF" w:rsidRPr="00AE4119" w:rsidRDefault="006D7ADF" w:rsidP="00AE4119">
      <w:pPr>
        <w:spacing w:line="360" w:lineRule="auto"/>
        <w:ind w:firstLine="550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en-US"/>
        </w:rPr>
      </w:pPr>
      <w:r w:rsidRPr="00AE4119">
        <w:rPr>
          <w:rFonts w:ascii="Times New Roman" w:hAnsi="Times New Roman"/>
          <w:b/>
          <w:iCs/>
          <w:sz w:val="28"/>
          <w:szCs w:val="28"/>
          <w:lang w:eastAsia="en-US"/>
        </w:rPr>
        <w:t>Программное обеспечение и Интернет-ресурсы: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 xml:space="preserve">Общесистемное и прикладное программное обеспечение, в том числе: 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>•</w:t>
      </w:r>
      <w:r w:rsidRPr="00AE4119">
        <w:rPr>
          <w:rFonts w:ascii="Times New Roman" w:hAnsi="Times New Roman"/>
          <w:spacing w:val="-7"/>
          <w:sz w:val="28"/>
          <w:szCs w:val="28"/>
        </w:rPr>
        <w:tab/>
        <w:t xml:space="preserve">информационно- поисковые Интернет системы </w:t>
      </w:r>
      <w:r w:rsidRPr="00AE4119">
        <w:rPr>
          <w:rFonts w:ascii="Times New Roman" w:hAnsi="Times New Roman"/>
          <w:sz w:val="28"/>
          <w:szCs w:val="28"/>
        </w:rPr>
        <w:t>(</w:t>
      </w:r>
      <w:r w:rsidRPr="00AE4119">
        <w:rPr>
          <w:rFonts w:ascii="Times New Roman" w:hAnsi="Times New Roman"/>
          <w:sz w:val="28"/>
          <w:szCs w:val="28"/>
          <w:lang w:val="en-US"/>
        </w:rPr>
        <w:t>Google</w:t>
      </w:r>
      <w:r w:rsidRPr="00AE4119">
        <w:rPr>
          <w:rFonts w:ascii="Times New Roman" w:hAnsi="Times New Roman"/>
          <w:sz w:val="28"/>
          <w:szCs w:val="28"/>
        </w:rPr>
        <w:t xml:space="preserve">, </w:t>
      </w:r>
      <w:r w:rsidRPr="00AE4119">
        <w:rPr>
          <w:rFonts w:ascii="Times New Roman" w:hAnsi="Times New Roman"/>
          <w:sz w:val="28"/>
          <w:szCs w:val="28"/>
          <w:lang w:val="en-US"/>
        </w:rPr>
        <w:t>Rambler</w:t>
      </w:r>
      <w:r w:rsidRPr="00AE4119">
        <w:rPr>
          <w:rFonts w:ascii="Times New Roman" w:hAnsi="Times New Roman"/>
          <w:sz w:val="28"/>
          <w:szCs w:val="28"/>
        </w:rPr>
        <w:t xml:space="preserve">, </w:t>
      </w:r>
      <w:r w:rsidRPr="00AE4119">
        <w:rPr>
          <w:rFonts w:ascii="Times New Roman" w:hAnsi="Times New Roman"/>
          <w:sz w:val="28"/>
          <w:szCs w:val="28"/>
          <w:lang w:val="en-US"/>
        </w:rPr>
        <w:t>Yandex</w:t>
      </w:r>
      <w:r w:rsidRPr="00AE4119">
        <w:rPr>
          <w:rFonts w:ascii="Times New Roman" w:hAnsi="Times New Roman"/>
          <w:sz w:val="28"/>
          <w:szCs w:val="28"/>
        </w:rPr>
        <w:t>)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>•</w:t>
      </w:r>
      <w:r w:rsidRPr="00AE4119">
        <w:rPr>
          <w:rFonts w:ascii="Times New Roman" w:hAnsi="Times New Roman"/>
          <w:spacing w:val="-7"/>
          <w:sz w:val="28"/>
          <w:szCs w:val="28"/>
        </w:rPr>
        <w:tab/>
        <w:t>Портал INF0MINE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>•</w:t>
      </w:r>
      <w:r w:rsidRPr="00AE4119">
        <w:rPr>
          <w:rFonts w:ascii="Times New Roman" w:hAnsi="Times New Roman"/>
          <w:spacing w:val="-7"/>
          <w:sz w:val="28"/>
          <w:szCs w:val="28"/>
        </w:rPr>
        <w:tab/>
        <w:t>Базы данных MEDLINE, WebMedLit, Национальная электронная библиотека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>•</w:t>
      </w:r>
      <w:r w:rsidRPr="00AE4119">
        <w:rPr>
          <w:rFonts w:ascii="Times New Roman" w:hAnsi="Times New Roman"/>
          <w:spacing w:val="-7"/>
          <w:sz w:val="28"/>
          <w:szCs w:val="28"/>
        </w:rPr>
        <w:tab/>
        <w:t xml:space="preserve"> Интернет ресурсы, отвечающие тематике дисциплины, в том числе: </w:t>
      </w:r>
    </w:p>
    <w:p w:rsidR="006D7ADF" w:rsidRPr="00AE4119" w:rsidRDefault="0015128A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6D7ADF" w:rsidRPr="00AE4119">
          <w:rPr>
            <w:rFonts w:ascii="Times New Roman" w:hAnsi="Times New Roman"/>
            <w:b/>
            <w:color w:val="0000FF"/>
            <w:spacing w:val="-7"/>
            <w:sz w:val="28"/>
            <w:szCs w:val="28"/>
            <w:u w:val="single"/>
          </w:rPr>
          <w:t>www.alexmorph.narod.ru</w:t>
        </w:r>
      </w:hyperlink>
      <w:r w:rsidR="006D7ADF" w:rsidRPr="00AE4119">
        <w:rPr>
          <w:rFonts w:ascii="Times New Roman" w:hAnsi="Times New Roman"/>
          <w:spacing w:val="-7"/>
          <w:sz w:val="28"/>
          <w:szCs w:val="28"/>
        </w:rPr>
        <w:t xml:space="preserve">  </w:t>
      </w:r>
      <w:r w:rsidR="006D7ADF" w:rsidRPr="00AE4119">
        <w:rPr>
          <w:rFonts w:ascii="Times New Roman" w:hAnsi="Times New Roman"/>
          <w:sz w:val="28"/>
          <w:szCs w:val="28"/>
        </w:rPr>
        <w:t>- сайт для морфологов (патологанатомов, гистологов, анатомов), а также ординаторов, интересующихся вопросами базовых для медицины наук;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library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</w:rPr>
        <w:t>.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med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</w:rPr>
        <w:t>.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utah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</w:rPr>
        <w:t>.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edu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</w:rPr>
        <w:t>/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WebPath</w:t>
      </w:r>
      <w:r w:rsidRPr="00AE4119">
        <w:rPr>
          <w:rFonts w:ascii="Times New Roman" w:hAnsi="Times New Roman"/>
          <w:spacing w:val="-7"/>
          <w:sz w:val="28"/>
          <w:szCs w:val="28"/>
        </w:rPr>
        <w:t xml:space="preserve">  - Интернет ресурс содержащий более 2700 </w:t>
      </w:r>
      <w:r w:rsidRPr="00AE4119">
        <w:rPr>
          <w:rFonts w:ascii="Times New Roman" w:hAnsi="Times New Roman"/>
          <w:spacing w:val="-7"/>
          <w:sz w:val="28"/>
          <w:szCs w:val="28"/>
        </w:rPr>
        <w:lastRenderedPageBreak/>
        <w:t>макро.- и микрофотографий различных патологических процессов.;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iCs/>
          <w:sz w:val="28"/>
          <w:szCs w:val="28"/>
        </w:rPr>
      </w:pPr>
    </w:p>
    <w:p w:rsidR="006D7ADF" w:rsidRPr="00AE4119" w:rsidRDefault="006D7ADF" w:rsidP="00AE4119">
      <w:pPr>
        <w:widowControl w:val="0"/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sectPr w:rsidR="006D7ADF" w:rsidRPr="00AE4119" w:rsidSect="00AE4119">
      <w:footerReference w:type="default" r:id="rId1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8A" w:rsidRDefault="0015128A" w:rsidP="00265D7B">
      <w:pPr>
        <w:spacing w:after="0" w:line="240" w:lineRule="auto"/>
      </w:pPr>
      <w:r>
        <w:separator/>
      </w:r>
    </w:p>
  </w:endnote>
  <w:endnote w:type="continuationSeparator" w:id="0">
    <w:p w:rsidR="0015128A" w:rsidRDefault="0015128A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DF" w:rsidRPr="00057196" w:rsidRDefault="00055E00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6D7ADF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82340A">
      <w:rPr>
        <w:rFonts w:ascii="Times New Roman" w:hAnsi="Times New Roman"/>
        <w:noProof/>
        <w:sz w:val="24"/>
      </w:rPr>
      <w:t>3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8A" w:rsidRDefault="0015128A" w:rsidP="00265D7B">
      <w:pPr>
        <w:spacing w:after="0" w:line="240" w:lineRule="auto"/>
      </w:pPr>
      <w:r>
        <w:separator/>
      </w:r>
    </w:p>
  </w:footnote>
  <w:footnote w:type="continuationSeparator" w:id="0">
    <w:p w:rsidR="0015128A" w:rsidRDefault="0015128A" w:rsidP="0026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9D1632"/>
    <w:multiLevelType w:val="multilevel"/>
    <w:tmpl w:val="A44EDE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1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C04F11"/>
    <w:multiLevelType w:val="hybridMultilevel"/>
    <w:tmpl w:val="01BCDE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30"/>
  </w:num>
  <w:num w:numId="5">
    <w:abstractNumId w:val="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33"/>
  </w:num>
  <w:num w:numId="11">
    <w:abstractNumId w:val="36"/>
  </w:num>
  <w:num w:numId="12">
    <w:abstractNumId w:val="10"/>
  </w:num>
  <w:num w:numId="13">
    <w:abstractNumId w:val="20"/>
  </w:num>
  <w:num w:numId="14">
    <w:abstractNumId w:val="16"/>
  </w:num>
  <w:num w:numId="15">
    <w:abstractNumId w:val="31"/>
  </w:num>
  <w:num w:numId="16">
    <w:abstractNumId w:val="22"/>
  </w:num>
  <w:num w:numId="17">
    <w:abstractNumId w:val="11"/>
  </w:num>
  <w:num w:numId="18">
    <w:abstractNumId w:val="2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4"/>
  </w:num>
  <w:num w:numId="30">
    <w:abstractNumId w:val="29"/>
  </w:num>
  <w:num w:numId="31">
    <w:abstractNumId w:val="24"/>
  </w:num>
  <w:num w:numId="32">
    <w:abstractNumId w:val="28"/>
  </w:num>
  <w:num w:numId="33">
    <w:abstractNumId w:val="32"/>
  </w:num>
  <w:num w:numId="34">
    <w:abstractNumId w:val="23"/>
  </w:num>
  <w:num w:numId="35">
    <w:abstractNumId w:val="25"/>
  </w:num>
  <w:num w:numId="36">
    <w:abstractNumId w:val="12"/>
  </w:num>
  <w:num w:numId="37">
    <w:abstractNumId w:val="35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7B"/>
    <w:rsid w:val="000445FB"/>
    <w:rsid w:val="00054DC3"/>
    <w:rsid w:val="00055E00"/>
    <w:rsid w:val="00057196"/>
    <w:rsid w:val="000628BF"/>
    <w:rsid w:val="00064D6C"/>
    <w:rsid w:val="00071853"/>
    <w:rsid w:val="00077371"/>
    <w:rsid w:val="00080870"/>
    <w:rsid w:val="00083B11"/>
    <w:rsid w:val="000860CD"/>
    <w:rsid w:val="000B0AF2"/>
    <w:rsid w:val="000D6E04"/>
    <w:rsid w:val="000E0E53"/>
    <w:rsid w:val="000E3DA7"/>
    <w:rsid w:val="00103409"/>
    <w:rsid w:val="0011131B"/>
    <w:rsid w:val="001143E7"/>
    <w:rsid w:val="0011470A"/>
    <w:rsid w:val="00130B92"/>
    <w:rsid w:val="00135A8D"/>
    <w:rsid w:val="0015128A"/>
    <w:rsid w:val="00166B26"/>
    <w:rsid w:val="0017287D"/>
    <w:rsid w:val="00175531"/>
    <w:rsid w:val="001808D1"/>
    <w:rsid w:val="001A192C"/>
    <w:rsid w:val="001B6CCA"/>
    <w:rsid w:val="001C4CED"/>
    <w:rsid w:val="001D1CE0"/>
    <w:rsid w:val="001D6CFC"/>
    <w:rsid w:val="001E5CD1"/>
    <w:rsid w:val="001E7BF2"/>
    <w:rsid w:val="0020357D"/>
    <w:rsid w:val="002129B3"/>
    <w:rsid w:val="0023122B"/>
    <w:rsid w:val="00257256"/>
    <w:rsid w:val="00265D7B"/>
    <w:rsid w:val="00283FF3"/>
    <w:rsid w:val="00296BD1"/>
    <w:rsid w:val="002B6A09"/>
    <w:rsid w:val="003260DB"/>
    <w:rsid w:val="00342BEC"/>
    <w:rsid w:val="00355476"/>
    <w:rsid w:val="00355FA5"/>
    <w:rsid w:val="0037394D"/>
    <w:rsid w:val="003763D0"/>
    <w:rsid w:val="003940F0"/>
    <w:rsid w:val="00394AEA"/>
    <w:rsid w:val="003C4C38"/>
    <w:rsid w:val="003C65CE"/>
    <w:rsid w:val="003E15FD"/>
    <w:rsid w:val="003E295A"/>
    <w:rsid w:val="003F4D36"/>
    <w:rsid w:val="003F6CC4"/>
    <w:rsid w:val="00417D17"/>
    <w:rsid w:val="00435114"/>
    <w:rsid w:val="00455722"/>
    <w:rsid w:val="00457CA4"/>
    <w:rsid w:val="00462E1E"/>
    <w:rsid w:val="00466CA6"/>
    <w:rsid w:val="00482E30"/>
    <w:rsid w:val="004859C1"/>
    <w:rsid w:val="004A2A58"/>
    <w:rsid w:val="004B0C70"/>
    <w:rsid w:val="004C179E"/>
    <w:rsid w:val="004C2A3B"/>
    <w:rsid w:val="004D224D"/>
    <w:rsid w:val="004D7866"/>
    <w:rsid w:val="005243CD"/>
    <w:rsid w:val="00535821"/>
    <w:rsid w:val="00540883"/>
    <w:rsid w:val="00541BA7"/>
    <w:rsid w:val="005618A3"/>
    <w:rsid w:val="0057419E"/>
    <w:rsid w:val="00580C3C"/>
    <w:rsid w:val="005853B4"/>
    <w:rsid w:val="00590828"/>
    <w:rsid w:val="005964CE"/>
    <w:rsid w:val="005A2B54"/>
    <w:rsid w:val="005A3876"/>
    <w:rsid w:val="005B294F"/>
    <w:rsid w:val="005C4587"/>
    <w:rsid w:val="005D5EAA"/>
    <w:rsid w:val="005E38E3"/>
    <w:rsid w:val="005E426D"/>
    <w:rsid w:val="005F433A"/>
    <w:rsid w:val="0060731F"/>
    <w:rsid w:val="0061073B"/>
    <w:rsid w:val="006318A2"/>
    <w:rsid w:val="006406A4"/>
    <w:rsid w:val="006524F1"/>
    <w:rsid w:val="00653853"/>
    <w:rsid w:val="006764DF"/>
    <w:rsid w:val="006B68F3"/>
    <w:rsid w:val="006D7ADF"/>
    <w:rsid w:val="006E629E"/>
    <w:rsid w:val="006E7CEE"/>
    <w:rsid w:val="006F34B9"/>
    <w:rsid w:val="006F5AFD"/>
    <w:rsid w:val="006F63D0"/>
    <w:rsid w:val="007300DB"/>
    <w:rsid w:val="00743FA0"/>
    <w:rsid w:val="00744A61"/>
    <w:rsid w:val="007612DD"/>
    <w:rsid w:val="007641A1"/>
    <w:rsid w:val="00767E28"/>
    <w:rsid w:val="00775DF8"/>
    <w:rsid w:val="007A0391"/>
    <w:rsid w:val="007B0FE4"/>
    <w:rsid w:val="007D5C34"/>
    <w:rsid w:val="007E6487"/>
    <w:rsid w:val="007F229D"/>
    <w:rsid w:val="007F2480"/>
    <w:rsid w:val="008232FC"/>
    <w:rsid w:val="0082340A"/>
    <w:rsid w:val="00826821"/>
    <w:rsid w:val="0083353E"/>
    <w:rsid w:val="0085333A"/>
    <w:rsid w:val="00890E69"/>
    <w:rsid w:val="008C46DE"/>
    <w:rsid w:val="008E4630"/>
    <w:rsid w:val="00907CFD"/>
    <w:rsid w:val="00912F77"/>
    <w:rsid w:val="00917C9E"/>
    <w:rsid w:val="009216C1"/>
    <w:rsid w:val="009318F9"/>
    <w:rsid w:val="0094255A"/>
    <w:rsid w:val="00951A99"/>
    <w:rsid w:val="00954511"/>
    <w:rsid w:val="00962517"/>
    <w:rsid w:val="0097530F"/>
    <w:rsid w:val="009973CF"/>
    <w:rsid w:val="00A17518"/>
    <w:rsid w:val="00A3585F"/>
    <w:rsid w:val="00A41AF5"/>
    <w:rsid w:val="00A660AB"/>
    <w:rsid w:val="00A672F7"/>
    <w:rsid w:val="00A733E1"/>
    <w:rsid w:val="00A74E7F"/>
    <w:rsid w:val="00A8188C"/>
    <w:rsid w:val="00A82F54"/>
    <w:rsid w:val="00A87E54"/>
    <w:rsid w:val="00AA6708"/>
    <w:rsid w:val="00AB27AC"/>
    <w:rsid w:val="00AC42C1"/>
    <w:rsid w:val="00AC4B36"/>
    <w:rsid w:val="00AC65D3"/>
    <w:rsid w:val="00AD3632"/>
    <w:rsid w:val="00AD4F40"/>
    <w:rsid w:val="00AD643B"/>
    <w:rsid w:val="00AE4119"/>
    <w:rsid w:val="00B130C4"/>
    <w:rsid w:val="00B20BD2"/>
    <w:rsid w:val="00B35DF4"/>
    <w:rsid w:val="00B55F02"/>
    <w:rsid w:val="00B9543E"/>
    <w:rsid w:val="00BA5384"/>
    <w:rsid w:val="00BB76BC"/>
    <w:rsid w:val="00BF21C3"/>
    <w:rsid w:val="00BF4E7B"/>
    <w:rsid w:val="00C1178E"/>
    <w:rsid w:val="00C12CC2"/>
    <w:rsid w:val="00C17189"/>
    <w:rsid w:val="00C2577E"/>
    <w:rsid w:val="00C37D6F"/>
    <w:rsid w:val="00C602B5"/>
    <w:rsid w:val="00C605E9"/>
    <w:rsid w:val="00C6102C"/>
    <w:rsid w:val="00C67B03"/>
    <w:rsid w:val="00C76027"/>
    <w:rsid w:val="00C82A5A"/>
    <w:rsid w:val="00C91013"/>
    <w:rsid w:val="00C94EDB"/>
    <w:rsid w:val="00CA6D19"/>
    <w:rsid w:val="00CB5A31"/>
    <w:rsid w:val="00CC2AD2"/>
    <w:rsid w:val="00CC33D3"/>
    <w:rsid w:val="00CE7783"/>
    <w:rsid w:val="00CF611F"/>
    <w:rsid w:val="00D0125A"/>
    <w:rsid w:val="00D03A57"/>
    <w:rsid w:val="00D5052A"/>
    <w:rsid w:val="00D640E7"/>
    <w:rsid w:val="00D7328A"/>
    <w:rsid w:val="00D9032F"/>
    <w:rsid w:val="00DA0939"/>
    <w:rsid w:val="00DA1859"/>
    <w:rsid w:val="00DB5B16"/>
    <w:rsid w:val="00DF11B5"/>
    <w:rsid w:val="00DF6EC5"/>
    <w:rsid w:val="00DF727E"/>
    <w:rsid w:val="00E12A4D"/>
    <w:rsid w:val="00E51798"/>
    <w:rsid w:val="00E54278"/>
    <w:rsid w:val="00E57CB4"/>
    <w:rsid w:val="00E8421B"/>
    <w:rsid w:val="00E859AF"/>
    <w:rsid w:val="00E90377"/>
    <w:rsid w:val="00E93C65"/>
    <w:rsid w:val="00EA0ECA"/>
    <w:rsid w:val="00EC03E4"/>
    <w:rsid w:val="00EC0E15"/>
    <w:rsid w:val="00EC74C1"/>
    <w:rsid w:val="00EF69B2"/>
    <w:rsid w:val="00F11129"/>
    <w:rsid w:val="00F122DF"/>
    <w:rsid w:val="00F14F96"/>
    <w:rsid w:val="00F206B6"/>
    <w:rsid w:val="00F32B10"/>
    <w:rsid w:val="00F354F8"/>
    <w:rsid w:val="00F70BFB"/>
    <w:rsid w:val="00F77953"/>
    <w:rsid w:val="00F817F3"/>
    <w:rsid w:val="00F82D88"/>
    <w:rsid w:val="00F878FD"/>
    <w:rsid w:val="00F96A20"/>
    <w:rsid w:val="00F96C66"/>
    <w:rsid w:val="00FB37E4"/>
    <w:rsid w:val="00FC35D9"/>
    <w:rsid w:val="00FC363F"/>
    <w:rsid w:val="00FC4210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1CDC77-535A-4BA1-8D67-5BB006CF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1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0391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0391"/>
    <w:rPr>
      <w:rFonts w:ascii="Cambria" w:hAnsi="Cambria" w:cs="Times New Roman"/>
      <w:color w:val="365F91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1">
    <w:name w:val="Body Text Indent 2"/>
    <w:basedOn w:val="a"/>
    <w:link w:val="22"/>
    <w:uiPriority w:val="99"/>
    <w:rsid w:val="005A38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3876"/>
    <w:rPr>
      <w:rFonts w:ascii="Calibri" w:hAnsi="Calibri" w:cs="Times New Roman"/>
    </w:rPr>
  </w:style>
  <w:style w:type="paragraph" w:customStyle="1" w:styleId="23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06-COS-2369.html" TargetMode="External"/><Relationship Id="rId13" Type="http://schemas.openxmlformats.org/officeDocument/2006/relationships/hyperlink" Target="http://www.alexmorph.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5519.html" TargetMode="External"/><Relationship Id="rId12" Type="http://schemas.openxmlformats.org/officeDocument/2006/relationships/hyperlink" Target="http://www.studentlibrary.ru/book/ISBN978597041792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0417904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udentlibrary.ru/book/ISBN978597043154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2693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2968</Words>
  <Characters>16921</Characters>
  <Application>Microsoft Office Word</Application>
  <DocSecurity>0</DocSecurity>
  <Lines>141</Lines>
  <Paragraphs>39</Paragraphs>
  <ScaleCrop>false</ScaleCrop>
  <Company>Microsoft</Company>
  <LinksUpToDate>false</LinksUpToDate>
  <CharactersWithSpaces>19850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5</cp:revision>
  <cp:lastPrinted>2023-02-06T09:14:00Z</cp:lastPrinted>
  <dcterms:created xsi:type="dcterms:W3CDTF">2023-08-31T15:21:00Z</dcterms:created>
  <dcterms:modified xsi:type="dcterms:W3CDTF">2024-06-02T20:48:00Z</dcterms:modified>
</cp:coreProperties>
</file>